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7C3C94" w14:textId="3E8B4AC3" w:rsidR="004E1AED" w:rsidRPr="00324196" w:rsidRDefault="00D758D2" w:rsidP="004E1AED">
      <w:pPr>
        <w:pStyle w:val="Tittel"/>
      </w:pPr>
      <w:r w:rsidRPr="00324196">
        <w:t>ettertanke og bøn</w:t>
      </w:r>
    </w:p>
    <w:p w14:paraId="142CA873" w14:textId="71D7CA72" w:rsidR="00194DF6" w:rsidRPr="00324196" w:rsidRDefault="003627F8">
      <w:pPr>
        <w:pStyle w:val="Overskrift1"/>
      </w:pPr>
      <w:r w:rsidRPr="00324196">
        <w:t>1</w:t>
      </w:r>
      <w:r w:rsidR="00324196" w:rsidRPr="00324196">
        <w:t>.mai</w:t>
      </w:r>
      <w:r w:rsidR="00646E65" w:rsidRPr="00324196">
        <w:t xml:space="preserve"> 2020</w:t>
      </w:r>
    </w:p>
    <w:p w14:paraId="15CE4D81" w14:textId="061141FE" w:rsidR="0075557A" w:rsidRPr="0075557A" w:rsidRDefault="0075557A" w:rsidP="00C54919">
      <w:pPr>
        <w:rPr>
          <w:b/>
          <w:bCs/>
          <w:sz w:val="28"/>
          <w:szCs w:val="28"/>
        </w:rPr>
      </w:pPr>
      <w:r>
        <w:rPr>
          <w:b/>
          <w:bCs/>
          <w:sz w:val="28"/>
          <w:szCs w:val="28"/>
        </w:rPr>
        <w:t>Far i himmelen! Det er ein ny dag. Været er strålande, og du er så inderleg god</w:t>
      </w:r>
      <w:r w:rsidR="00370CDF">
        <w:rPr>
          <w:b/>
          <w:bCs/>
          <w:sz w:val="28"/>
          <w:szCs w:val="28"/>
        </w:rPr>
        <w:t>, ikkje berre mot alle andre, men også mot meg</w:t>
      </w:r>
      <w:r>
        <w:rPr>
          <w:b/>
          <w:bCs/>
          <w:sz w:val="28"/>
          <w:szCs w:val="28"/>
        </w:rPr>
        <w:t>.</w:t>
      </w:r>
      <w:r w:rsidR="00370CDF">
        <w:rPr>
          <w:b/>
          <w:bCs/>
          <w:sz w:val="28"/>
          <w:szCs w:val="28"/>
        </w:rPr>
        <w:t xml:space="preserve"> Eg kjenner mine manglar og mine synder. Du enno meir. Men du har sagt at du ikkje vil tilrekna meg noko av dette, og då gjer du ikkje det. Det Sonen din har betalt for, står ikkje lenger på mitt skuldbrev.</w:t>
      </w:r>
      <w:r>
        <w:rPr>
          <w:b/>
          <w:bCs/>
          <w:sz w:val="28"/>
          <w:szCs w:val="28"/>
        </w:rPr>
        <w:t xml:space="preserve"> </w:t>
      </w:r>
      <w:r w:rsidR="00370CDF">
        <w:rPr>
          <w:b/>
          <w:bCs/>
          <w:sz w:val="28"/>
          <w:szCs w:val="28"/>
        </w:rPr>
        <w:t>Eg lovar og ærar deg, du som har skapt alt og held alt opp med ditt mektige ord. Alt som lever har sitt liv frå deg, og går ikkje ut av historia før DU bestemmer det. Når den dag kjem, ta meg heim til deg, og før det skjer, fyll meg med Anden så eg kan vera eit sant og kraftfullt Kristusvitne i kvardagen</w:t>
      </w:r>
      <w:r w:rsidR="00E2448E">
        <w:rPr>
          <w:b/>
          <w:bCs/>
          <w:sz w:val="28"/>
          <w:szCs w:val="28"/>
        </w:rPr>
        <w:t xml:space="preserve"> både i ord og gjerning. </w:t>
      </w:r>
      <w:r w:rsidR="00370CDF">
        <w:rPr>
          <w:b/>
          <w:bCs/>
          <w:sz w:val="28"/>
          <w:szCs w:val="28"/>
        </w:rPr>
        <w:t xml:space="preserve">Amen! </w:t>
      </w:r>
    </w:p>
    <w:p w14:paraId="5924AB2B" w14:textId="65C01ABA" w:rsidR="00A856A8" w:rsidRDefault="00324196" w:rsidP="00C54919">
      <w:pPr>
        <w:rPr>
          <w:b/>
          <w:bCs/>
          <w:color w:val="002060"/>
          <w:sz w:val="36"/>
          <w:szCs w:val="36"/>
        </w:rPr>
      </w:pPr>
      <w:r>
        <w:rPr>
          <w:b/>
          <w:bCs/>
          <w:color w:val="002060"/>
          <w:sz w:val="36"/>
          <w:szCs w:val="36"/>
        </w:rPr>
        <w:t>Norske kommunar: Bjerkrheim i Rogaland</w:t>
      </w:r>
    </w:p>
    <w:p w14:paraId="589E0EDA" w14:textId="77777777" w:rsidR="00E2448E" w:rsidRDefault="00324196" w:rsidP="00C54919">
      <w:pPr>
        <w:rPr>
          <w:sz w:val="28"/>
          <w:szCs w:val="28"/>
        </w:rPr>
      </w:pPr>
      <w:r w:rsidRPr="00324196">
        <w:rPr>
          <w:noProof/>
        </w:rPr>
        <w:drawing>
          <wp:anchor distT="0" distB="0" distL="114300" distR="114300" simplePos="0" relativeHeight="251658240" behindDoc="0" locked="0" layoutInCell="1" allowOverlap="1" wp14:anchorId="7E7FFF35" wp14:editId="3B18A070">
            <wp:simplePos x="0" y="0"/>
            <wp:positionH relativeFrom="column">
              <wp:posOffset>0</wp:posOffset>
            </wp:positionH>
            <wp:positionV relativeFrom="paragraph">
              <wp:posOffset>1905</wp:posOffset>
            </wp:positionV>
            <wp:extent cx="1593215" cy="2057400"/>
            <wp:effectExtent l="0" t="0" r="6985" b="0"/>
            <wp:wrapSquare wrapText="bothSides"/>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3215" cy="2057400"/>
                    </a:xfrm>
                    <a:prstGeom prst="rect">
                      <a:avLst/>
                    </a:prstGeom>
                    <a:noFill/>
                    <a:ln>
                      <a:noFill/>
                    </a:ln>
                  </pic:spPr>
                </pic:pic>
              </a:graphicData>
            </a:graphic>
          </wp:anchor>
        </w:drawing>
      </w:r>
      <w:r w:rsidRPr="00324196">
        <w:rPr>
          <w:sz w:val="28"/>
          <w:szCs w:val="28"/>
        </w:rPr>
        <w:t>Innbyggjarar: 2787</w:t>
      </w:r>
      <w:r>
        <w:rPr>
          <w:sz w:val="28"/>
          <w:szCs w:val="28"/>
        </w:rPr>
        <w:br/>
        <w:t xml:space="preserve">Næring: Landbruk og industri. </w:t>
      </w:r>
      <w:r>
        <w:rPr>
          <w:sz w:val="28"/>
          <w:szCs w:val="28"/>
        </w:rPr>
        <w:br/>
        <w:t xml:space="preserve">Bjerkrheim er den nest største sauekommunen i landet med nesten 20 000 </w:t>
      </w:r>
      <w:r w:rsidR="00E2448E">
        <w:rPr>
          <w:sz w:val="28"/>
          <w:szCs w:val="28"/>
        </w:rPr>
        <w:t>dyr</w:t>
      </w:r>
      <w:r>
        <w:rPr>
          <w:sz w:val="28"/>
          <w:szCs w:val="28"/>
        </w:rPr>
        <w:t xml:space="preserve">. </w:t>
      </w:r>
      <w:r>
        <w:rPr>
          <w:sz w:val="28"/>
          <w:szCs w:val="28"/>
        </w:rPr>
        <w:br/>
        <w:t xml:space="preserve">Sentrum heiter Vikeså. </w:t>
      </w:r>
      <w:r w:rsidR="00E2448E">
        <w:rPr>
          <w:sz w:val="28"/>
          <w:szCs w:val="28"/>
        </w:rPr>
        <w:br/>
        <w:t xml:space="preserve">Der er det ei kyrkje, eit stort bedehus som samarbeider med kyrkja, og som er vigsla til «kyrkjeleg bruk», som det heiter, og eit anna stort bedehus som driv meir sjølvstendig. Me kjenner denne modellen frå mange andre stader også. </w:t>
      </w:r>
    </w:p>
    <w:p w14:paraId="70557A2E" w14:textId="46766EDF" w:rsidR="00324196" w:rsidRDefault="00E2448E" w:rsidP="00C54919">
      <w:pPr>
        <w:rPr>
          <w:sz w:val="28"/>
          <w:szCs w:val="28"/>
        </w:rPr>
      </w:pPr>
      <w:r>
        <w:rPr>
          <w:sz w:val="28"/>
          <w:szCs w:val="28"/>
        </w:rPr>
        <w:t>Det er rett mange kristne i Bjerkrheim.</w:t>
      </w:r>
      <w:r w:rsidR="00324196">
        <w:rPr>
          <w:sz w:val="28"/>
          <w:szCs w:val="28"/>
        </w:rPr>
        <w:t xml:space="preserve"> </w:t>
      </w:r>
      <w:r w:rsidR="00283C47">
        <w:rPr>
          <w:sz w:val="28"/>
          <w:szCs w:val="28"/>
        </w:rPr>
        <w:t xml:space="preserve">Men det er umogeleg å finna gode tal for dette. </w:t>
      </w:r>
    </w:p>
    <w:p w14:paraId="73C04D8A" w14:textId="7C290D30" w:rsidR="00E2448E" w:rsidRDefault="00E2448E" w:rsidP="00C54919">
      <w:pPr>
        <w:rPr>
          <w:b/>
          <w:bCs/>
          <w:sz w:val="28"/>
          <w:szCs w:val="28"/>
        </w:rPr>
      </w:pPr>
      <w:r w:rsidRPr="008061FE">
        <w:rPr>
          <w:b/>
          <w:bCs/>
          <w:sz w:val="28"/>
          <w:szCs w:val="28"/>
        </w:rPr>
        <w:t xml:space="preserve">Herre! Du har i mange år hatt stor inngang blant folk i Bjerkrheim. </w:t>
      </w:r>
      <w:r w:rsidRPr="00E2448E">
        <w:rPr>
          <w:b/>
          <w:bCs/>
          <w:sz w:val="28"/>
          <w:szCs w:val="28"/>
        </w:rPr>
        <w:t>Me ber om at alle som definerer seg som kristne i denne kommunen skal kjenna deg av hjarta, at dei skal ha ei</w:t>
      </w:r>
      <w:r>
        <w:rPr>
          <w:b/>
          <w:bCs/>
          <w:sz w:val="28"/>
          <w:szCs w:val="28"/>
        </w:rPr>
        <w:t xml:space="preserve"> levande tru og kvar dag veksa i nåde og kjennskap til deg. </w:t>
      </w:r>
      <w:r w:rsidR="00283C47">
        <w:rPr>
          <w:b/>
          <w:bCs/>
          <w:sz w:val="28"/>
          <w:szCs w:val="28"/>
        </w:rPr>
        <w:t>Lat det stråla av liva deira, og fyll dei med kjærleik til kvarandre og til alle fortapte som lever utan Gud og utan håp. Så ber me om at dei truande i Bjerkrheim skal vera eitt i deg og i det store misjonsoppdraget du har gjeve heile kyrkja di. Amen!</w:t>
      </w:r>
    </w:p>
    <w:p w14:paraId="4DEBD642" w14:textId="26DB7478" w:rsidR="00283C47" w:rsidRDefault="00283C47" w:rsidP="00C54919">
      <w:pPr>
        <w:rPr>
          <w:b/>
          <w:bCs/>
          <w:color w:val="002060"/>
          <w:sz w:val="36"/>
          <w:szCs w:val="36"/>
        </w:rPr>
      </w:pPr>
      <w:r>
        <w:rPr>
          <w:b/>
          <w:bCs/>
          <w:color w:val="002060"/>
          <w:sz w:val="36"/>
          <w:szCs w:val="36"/>
        </w:rPr>
        <w:lastRenderedPageBreak/>
        <w:t>30 dagars bøn for verdas muslimar</w:t>
      </w:r>
    </w:p>
    <w:p w14:paraId="3BA6CD4B" w14:textId="77777777" w:rsidR="00283C47" w:rsidRPr="008061FE" w:rsidRDefault="00283C47" w:rsidP="00283C47">
      <w:pPr>
        <w:pStyle w:val="Overskrift1"/>
        <w:spacing w:before="0" w:after="295"/>
        <w:textAlignment w:val="baseline"/>
        <w:rPr>
          <w:rFonts w:ascii="inherit" w:hAnsi="inherit" w:hint="eastAsia"/>
        </w:rPr>
      </w:pPr>
      <w:r w:rsidRPr="008061FE">
        <w:rPr>
          <w:rFonts w:ascii="inherit" w:hAnsi="inherit"/>
        </w:rPr>
        <w:t>Dag 9 (2. mai) – Ahmadiyya</w:t>
      </w:r>
      <w:r w:rsidRPr="008061FE">
        <w:rPr>
          <w:rFonts w:ascii="inherit" w:hAnsi="inherit"/>
        </w:rPr>
        <w:softHyphen/>
        <w:t>bevegelsen i Ghana</w:t>
      </w:r>
    </w:p>
    <w:p w14:paraId="74EC2944" w14:textId="26F9F859" w:rsidR="00283C47" w:rsidRPr="00283C47" w:rsidRDefault="00283C47" w:rsidP="00283C47">
      <w:pPr>
        <w:textAlignment w:val="baseline"/>
        <w:rPr>
          <w:rFonts w:ascii="inherit" w:hAnsi="inherit" w:hint="eastAsia"/>
          <w:color w:val="333333"/>
          <w:sz w:val="29"/>
          <w:szCs w:val="29"/>
          <w:lang w:val="nb-NO"/>
        </w:rPr>
      </w:pPr>
      <w:r w:rsidRPr="008061FE">
        <w:rPr>
          <w:rFonts w:ascii="inherit" w:hAnsi="inherit"/>
          <w:color w:val="333333"/>
          <w:sz w:val="29"/>
          <w:szCs w:val="29"/>
        </w:rPr>
        <w:t>Ahmadiyya-bevegelsen ble først etablert i delstaten Punjab i India av Hazrat Mirza Ghulam Ahmad (1839-1908), som hevdet å være den lovede Messias og </w:t>
      </w:r>
      <w:r w:rsidRPr="008061FE">
        <w:rPr>
          <w:rStyle w:val="Utheving"/>
          <w:rFonts w:ascii="inherit" w:hAnsi="inherit"/>
          <w:color w:val="333333"/>
          <w:sz w:val="29"/>
          <w:szCs w:val="29"/>
          <w:bdr w:val="none" w:sz="0" w:space="0" w:color="auto" w:frame="1"/>
        </w:rPr>
        <w:t>Mahdi</w:t>
      </w:r>
      <w:r w:rsidRPr="008061FE">
        <w:rPr>
          <w:rFonts w:ascii="inherit" w:hAnsi="inherit"/>
          <w:color w:val="333333"/>
          <w:sz w:val="29"/>
          <w:szCs w:val="29"/>
        </w:rPr>
        <w:t xml:space="preserve"> – den islamske reformatoren. </w:t>
      </w:r>
      <w:r w:rsidRPr="00283C47">
        <w:rPr>
          <w:rFonts w:ascii="inherit" w:hAnsi="inherit"/>
          <w:color w:val="333333"/>
          <w:sz w:val="29"/>
          <w:szCs w:val="29"/>
          <w:lang w:val="nb-NO"/>
        </w:rPr>
        <w:t>Ghulam tilbakeviste kristne, hinduistiske og tradisjonell islamsk lære om Jesus, som sa at Han selv skulle komme tilbake som Messias.</w:t>
      </w:r>
    </w:p>
    <w:p w14:paraId="22F7FC6F" w14:textId="77777777" w:rsidR="00283C47" w:rsidRPr="00283C47" w:rsidRDefault="00283C47" w:rsidP="00283C47">
      <w:pPr>
        <w:pStyle w:val="NormalWeb"/>
        <w:spacing w:before="0" w:beforeAutospacing="0" w:after="404" w:afterAutospacing="0"/>
        <w:textAlignment w:val="baseline"/>
        <w:rPr>
          <w:rFonts w:ascii="inherit" w:hAnsi="inherit"/>
          <w:color w:val="333333"/>
          <w:sz w:val="29"/>
          <w:szCs w:val="29"/>
          <w:lang w:val="nb-NO"/>
        </w:rPr>
      </w:pPr>
      <w:r w:rsidRPr="00283C47">
        <w:rPr>
          <w:rFonts w:ascii="inherit" w:hAnsi="inherit"/>
          <w:color w:val="333333"/>
          <w:sz w:val="29"/>
          <w:szCs w:val="29"/>
          <w:lang w:val="nb-NO"/>
        </w:rPr>
        <w:t>Ahmadiyyer tror at Jesu gjenkomst skjedde ved at Ghulam stod frem. Han hevdet å ha mottatt åpenbaringer, og at han derfor var en profet og «åndelig guide» for menneskeheten. Ahmadiyyer har strevd forgjeves i flere tiår med å bli akseptert av resten av islam siden deres lære ikke er forenlig med tradisjonell islam. Likevel er Ahmadiyya kjent for å være en fredselskende og stillfarende bevegelse innen islam. Den femte etterfølgeren, nåværende leder av Ahmadiyya verden over, er Hazrat Mirza Masroor Ahmad, som har sitt hovedkvarter i London.</w:t>
      </w:r>
    </w:p>
    <w:p w14:paraId="1E9BE300" w14:textId="77777777" w:rsidR="00283C47" w:rsidRPr="00283C47" w:rsidRDefault="00283C47" w:rsidP="00283C47">
      <w:pPr>
        <w:pStyle w:val="NormalWeb"/>
        <w:spacing w:before="0" w:beforeAutospacing="0" w:after="404" w:afterAutospacing="0"/>
        <w:textAlignment w:val="baseline"/>
        <w:rPr>
          <w:rFonts w:ascii="inherit" w:hAnsi="inherit"/>
          <w:color w:val="333333"/>
          <w:sz w:val="29"/>
          <w:szCs w:val="29"/>
          <w:lang w:val="nb-NO"/>
        </w:rPr>
      </w:pPr>
      <w:r w:rsidRPr="00283C47">
        <w:rPr>
          <w:rFonts w:ascii="inherit" w:hAnsi="inherit"/>
          <w:color w:val="333333"/>
          <w:sz w:val="29"/>
          <w:szCs w:val="29"/>
          <w:lang w:val="nb-NO"/>
        </w:rPr>
        <w:t>Ahmad etterlignet tradisjoner, misjonsmetoder og terminologi fra kristendommen til tross for sin motstand mot kristen tro. Derfor kan bevegelsen virke attraktiv for uvitende kristne og fattige på landsbygda. Lærens apologetiske natur tiltrekker seg også utdannede mennesker.</w:t>
      </w:r>
    </w:p>
    <w:p w14:paraId="5D604513" w14:textId="5EB92FBE" w:rsidR="00283C47" w:rsidRDefault="00283C47" w:rsidP="00283C47">
      <w:pPr>
        <w:pStyle w:val="NormalWeb"/>
        <w:spacing w:before="0" w:beforeAutospacing="0" w:after="404" w:afterAutospacing="0"/>
        <w:textAlignment w:val="baseline"/>
        <w:rPr>
          <w:rFonts w:ascii="inherit" w:hAnsi="inherit"/>
          <w:color w:val="333333"/>
          <w:sz w:val="29"/>
          <w:szCs w:val="29"/>
          <w:lang w:val="nb-NO"/>
        </w:rPr>
      </w:pPr>
      <w:r w:rsidRPr="00283C47">
        <w:rPr>
          <w:rFonts w:ascii="inherit" w:hAnsi="inherit"/>
          <w:color w:val="333333"/>
          <w:sz w:val="29"/>
          <w:szCs w:val="29"/>
          <w:lang w:val="nb-NO"/>
        </w:rPr>
        <w:t>Denne sekten spredte seg fra India til øst- og vestkysten av Afrika, og har vært til stede i Ghana siden 1921. Her finner vi omtrent 635 000 ahmadiyyer av over 10 millioner på verdensbasis. Bevegelsen fant først sitt hjem blant akan</w:t>
      </w:r>
      <w:r w:rsidRPr="00283C47">
        <w:rPr>
          <w:rFonts w:ascii="inherit" w:hAnsi="inherit"/>
          <w:color w:val="333333"/>
          <w:sz w:val="29"/>
          <w:szCs w:val="29"/>
          <w:lang w:val="nb-NO"/>
        </w:rPr>
        <w:softHyphen/>
        <w:t>folket; en lærer som var metodist ble dens første konvertitt. Senere etablerte den seg i en muslimsk del av artikkelforfatterens stamme, wala-folket. Ahmadiyya har bidratt i betydelig grad til nasjonal utvikling i Ghana og Vest-Afrika.</w:t>
      </w:r>
    </w:p>
    <w:p w14:paraId="01697BD2" w14:textId="20606025" w:rsidR="00283C47" w:rsidRDefault="00283C47" w:rsidP="00283C47">
      <w:pPr>
        <w:pStyle w:val="NormalWeb"/>
        <w:spacing w:before="0" w:beforeAutospacing="0" w:after="404" w:afterAutospacing="0"/>
        <w:textAlignment w:val="baseline"/>
        <w:rPr>
          <w:rFonts w:ascii="inherit" w:hAnsi="inherit"/>
          <w:i/>
          <w:iCs/>
          <w:color w:val="333333"/>
          <w:sz w:val="29"/>
          <w:szCs w:val="29"/>
        </w:rPr>
      </w:pPr>
      <w:r w:rsidRPr="00283C47">
        <w:rPr>
          <w:rFonts w:ascii="inherit" w:hAnsi="inherit"/>
          <w:i/>
          <w:iCs/>
          <w:color w:val="333333"/>
          <w:sz w:val="29"/>
          <w:szCs w:val="29"/>
        </w:rPr>
        <w:t>For eiga</w:t>
      </w:r>
      <w:r>
        <w:rPr>
          <w:rFonts w:ascii="inherit" w:hAnsi="inherit"/>
          <w:i/>
          <w:iCs/>
          <w:color w:val="333333"/>
          <w:sz w:val="29"/>
          <w:szCs w:val="29"/>
        </w:rPr>
        <w:t xml:space="preserve"> rekning vil eg leggja til at </w:t>
      </w:r>
      <w:r w:rsidR="00FA2DE0">
        <w:rPr>
          <w:rFonts w:ascii="inherit" w:hAnsi="inherit"/>
          <w:i/>
          <w:iCs/>
          <w:color w:val="333333"/>
          <w:sz w:val="29"/>
          <w:szCs w:val="29"/>
        </w:rPr>
        <w:t xml:space="preserve">Nabeel Qureshi som skreiv «Seeking Allah, finding Jesus!» var amadiyyamuslim. Han er dessverre død no, men du kan søka han opp på YouTube og nyta undervisninga hans der. </w:t>
      </w:r>
    </w:p>
    <w:p w14:paraId="1C4F5076" w14:textId="29CE75F1" w:rsidR="00FA2DE0" w:rsidRDefault="00FA2DE0" w:rsidP="00283C47">
      <w:pPr>
        <w:pStyle w:val="NormalWeb"/>
        <w:spacing w:before="0" w:beforeAutospacing="0" w:after="404" w:afterAutospacing="0"/>
        <w:textAlignment w:val="baseline"/>
        <w:rPr>
          <w:rFonts w:ascii="inherit" w:hAnsi="inherit"/>
          <w:i/>
          <w:iCs/>
          <w:color w:val="333333"/>
          <w:sz w:val="29"/>
          <w:szCs w:val="29"/>
        </w:rPr>
      </w:pPr>
    </w:p>
    <w:p w14:paraId="708F656E" w14:textId="77777777" w:rsidR="00FA2DE0" w:rsidRPr="00283C47" w:rsidRDefault="00FA2DE0" w:rsidP="00283C47">
      <w:pPr>
        <w:pStyle w:val="NormalWeb"/>
        <w:spacing w:before="0" w:beforeAutospacing="0" w:after="404" w:afterAutospacing="0"/>
        <w:textAlignment w:val="baseline"/>
        <w:rPr>
          <w:rFonts w:ascii="inherit" w:hAnsi="inherit"/>
          <w:i/>
          <w:iCs/>
          <w:color w:val="333333"/>
          <w:sz w:val="29"/>
          <w:szCs w:val="29"/>
        </w:rPr>
      </w:pPr>
    </w:p>
    <w:p w14:paraId="5146CE15" w14:textId="77777777" w:rsidR="00283C47" w:rsidRPr="00283C47" w:rsidRDefault="00283C47" w:rsidP="00283C47">
      <w:pPr>
        <w:pStyle w:val="Overskrift3"/>
        <w:spacing w:before="569" w:after="284"/>
        <w:textAlignment w:val="baseline"/>
        <w:rPr>
          <w:rFonts w:ascii="inherit" w:hAnsi="inherit" w:hint="eastAsia"/>
          <w:color w:val="333333"/>
          <w:sz w:val="27"/>
          <w:szCs w:val="27"/>
        </w:rPr>
      </w:pPr>
      <w:r w:rsidRPr="00283C47">
        <w:rPr>
          <w:rFonts w:ascii="inherit" w:hAnsi="inherit"/>
          <w:color w:val="333333"/>
        </w:rPr>
        <w:lastRenderedPageBreak/>
        <w:t>INSPIRASJON TIL BØNN</w:t>
      </w:r>
    </w:p>
    <w:p w14:paraId="245CCFDA" w14:textId="77777777" w:rsidR="00283C47" w:rsidRDefault="00283C47" w:rsidP="00283C47">
      <w:pPr>
        <w:numPr>
          <w:ilvl w:val="0"/>
          <w:numId w:val="22"/>
        </w:numPr>
        <w:spacing w:before="0" w:after="0" w:line="240" w:lineRule="auto"/>
        <w:ind w:left="0"/>
        <w:textAlignment w:val="baseline"/>
        <w:rPr>
          <w:rFonts w:ascii="inherit" w:hAnsi="inherit" w:hint="eastAsia"/>
          <w:color w:val="333333"/>
          <w:sz w:val="29"/>
          <w:szCs w:val="29"/>
        </w:rPr>
      </w:pPr>
      <w:r w:rsidRPr="00283C47">
        <w:rPr>
          <w:rFonts w:ascii="inherit" w:hAnsi="inherit"/>
          <w:color w:val="333333"/>
          <w:sz w:val="29"/>
          <w:szCs w:val="29"/>
          <w:lang w:val="nb-NO"/>
        </w:rPr>
        <w:t xml:space="preserve">Be om at ahmadiyyene må finne sannheten om Jesus og erfare Hans kraft. </w:t>
      </w:r>
      <w:r>
        <w:rPr>
          <w:rFonts w:ascii="inherit" w:hAnsi="inherit"/>
          <w:color w:val="333333"/>
          <w:sz w:val="29"/>
          <w:szCs w:val="29"/>
        </w:rPr>
        <w:t>Matt 16,13-19</w:t>
      </w:r>
    </w:p>
    <w:p w14:paraId="179E97F8" w14:textId="77777777" w:rsidR="00283C47" w:rsidRDefault="00283C47" w:rsidP="00283C47">
      <w:pPr>
        <w:numPr>
          <w:ilvl w:val="0"/>
          <w:numId w:val="22"/>
        </w:numPr>
        <w:spacing w:before="0" w:after="0" w:line="240" w:lineRule="auto"/>
        <w:ind w:left="0"/>
        <w:textAlignment w:val="baseline"/>
        <w:rPr>
          <w:rFonts w:ascii="inherit" w:hAnsi="inherit" w:hint="eastAsia"/>
          <w:color w:val="333333"/>
          <w:sz w:val="29"/>
          <w:szCs w:val="29"/>
        </w:rPr>
      </w:pPr>
      <w:r>
        <w:rPr>
          <w:rFonts w:ascii="inherit" w:hAnsi="inherit"/>
          <w:color w:val="333333"/>
          <w:sz w:val="29"/>
          <w:szCs w:val="29"/>
        </w:rPr>
        <w:t>Be om at Gud må få bruke ahmadiyyenes sosialpolitikk og økonomiske innflytelse til å skape forvandling og fremgang i utviklingsland.</w:t>
      </w:r>
    </w:p>
    <w:p w14:paraId="3A38BA4B" w14:textId="77777777" w:rsidR="00283C47" w:rsidRPr="00283C47" w:rsidRDefault="00283C47" w:rsidP="00283C47">
      <w:pPr>
        <w:numPr>
          <w:ilvl w:val="0"/>
          <w:numId w:val="22"/>
        </w:numPr>
        <w:spacing w:before="0" w:after="0" w:line="240" w:lineRule="auto"/>
        <w:ind w:left="0"/>
        <w:textAlignment w:val="baseline"/>
        <w:rPr>
          <w:rFonts w:ascii="inherit" w:hAnsi="inherit" w:hint="eastAsia"/>
          <w:color w:val="333333"/>
          <w:sz w:val="29"/>
          <w:szCs w:val="29"/>
          <w:lang w:val="nb-NO"/>
        </w:rPr>
      </w:pPr>
      <w:r w:rsidRPr="00283C47">
        <w:rPr>
          <w:rFonts w:ascii="inherit" w:hAnsi="inherit"/>
          <w:color w:val="333333"/>
          <w:sz w:val="29"/>
          <w:szCs w:val="29"/>
          <w:lang w:val="nb-NO"/>
        </w:rPr>
        <w:t>Be om at ahmadiyyenes vennlighet må få påvirke verdens muslimer til å leve i fredelig sameksistens med andre religioner.</w:t>
      </w:r>
    </w:p>
    <w:p w14:paraId="6D614120" w14:textId="2DE04BA3" w:rsidR="00FA2DE0" w:rsidRDefault="00FA2DE0" w:rsidP="00C54919">
      <w:pPr>
        <w:rPr>
          <w:b/>
          <w:bCs/>
          <w:color w:val="002060"/>
          <w:sz w:val="36"/>
          <w:szCs w:val="36"/>
        </w:rPr>
      </w:pPr>
      <w:r w:rsidRPr="00FA2DE0">
        <w:rPr>
          <w:b/>
          <w:bCs/>
          <w:color w:val="002060"/>
          <w:sz w:val="36"/>
          <w:szCs w:val="36"/>
        </w:rPr>
        <w:t>Dagens unådde: Bania Agarwal i Ind</w:t>
      </w:r>
      <w:r>
        <w:rPr>
          <w:b/>
          <w:bCs/>
          <w:color w:val="002060"/>
          <w:sz w:val="36"/>
          <w:szCs w:val="36"/>
        </w:rPr>
        <w:t>ia</w:t>
      </w:r>
    </w:p>
    <w:p w14:paraId="10C26683" w14:textId="665D5409" w:rsidR="00FA2DE0" w:rsidRDefault="00FA2DE0" w:rsidP="00C54919">
      <w:pPr>
        <w:rPr>
          <w:sz w:val="28"/>
          <w:szCs w:val="28"/>
        </w:rPr>
      </w:pPr>
      <w:r>
        <w:rPr>
          <w:noProof/>
        </w:rPr>
        <w:drawing>
          <wp:anchor distT="0" distB="0" distL="114300" distR="114300" simplePos="0" relativeHeight="251659264" behindDoc="0" locked="0" layoutInCell="1" allowOverlap="1" wp14:anchorId="157C1DEE" wp14:editId="49D3C95E">
            <wp:simplePos x="0" y="0"/>
            <wp:positionH relativeFrom="column">
              <wp:posOffset>0</wp:posOffset>
            </wp:positionH>
            <wp:positionV relativeFrom="paragraph">
              <wp:posOffset>1270</wp:posOffset>
            </wp:positionV>
            <wp:extent cx="1905000" cy="2377440"/>
            <wp:effectExtent l="0" t="0" r="0" b="3810"/>
            <wp:wrapSquare wrapText="bothSides"/>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0" cy="2377440"/>
                    </a:xfrm>
                    <a:prstGeom prst="rect">
                      <a:avLst/>
                    </a:prstGeom>
                    <a:noFill/>
                    <a:ln>
                      <a:noFill/>
                    </a:ln>
                  </pic:spPr>
                </pic:pic>
              </a:graphicData>
            </a:graphic>
          </wp:anchor>
        </w:drawing>
      </w:r>
      <w:r>
        <w:rPr>
          <w:sz w:val="28"/>
          <w:szCs w:val="28"/>
        </w:rPr>
        <w:t xml:space="preserve">Denne folkegruppa tel over 4 millionar menneske. Dei </w:t>
      </w:r>
      <w:r w:rsidR="006A1E29">
        <w:rPr>
          <w:sz w:val="28"/>
          <w:szCs w:val="28"/>
        </w:rPr>
        <w:t>bur for det meste i Rajasthan</w:t>
      </w:r>
      <w:r w:rsidR="00D513FF">
        <w:rPr>
          <w:sz w:val="28"/>
          <w:szCs w:val="28"/>
        </w:rPr>
        <w:t xml:space="preserve">, men som kartet syner: over heile India. </w:t>
      </w:r>
      <w:r w:rsidR="006A1E29">
        <w:rPr>
          <w:sz w:val="28"/>
          <w:szCs w:val="28"/>
        </w:rPr>
        <w:t xml:space="preserve"> Dei er hinduar, og snakkar hindi. Men snakkar til dagleg 30 ulike språk. Hindi for desse er som engelsk for oss. Dei er ofte velståande forretningsfolk, og mange driv med utlån. </w:t>
      </w:r>
    </w:p>
    <w:p w14:paraId="4CEBA824" w14:textId="258D583D" w:rsidR="006A1E29" w:rsidRDefault="006A1E29" w:rsidP="00C54919">
      <w:pPr>
        <w:rPr>
          <w:b/>
          <w:bCs/>
          <w:sz w:val="28"/>
          <w:szCs w:val="28"/>
        </w:rPr>
      </w:pPr>
      <w:r w:rsidRPr="008061FE">
        <w:rPr>
          <w:b/>
          <w:bCs/>
          <w:sz w:val="28"/>
          <w:szCs w:val="28"/>
        </w:rPr>
        <w:t xml:space="preserve">Kjære Jesus! </w:t>
      </w:r>
      <w:r w:rsidRPr="006A1E29">
        <w:rPr>
          <w:b/>
          <w:bCs/>
          <w:sz w:val="28"/>
          <w:szCs w:val="28"/>
        </w:rPr>
        <w:t>Aus anden din ut over Bania A</w:t>
      </w:r>
      <w:r>
        <w:rPr>
          <w:b/>
          <w:bCs/>
          <w:sz w:val="28"/>
          <w:szCs w:val="28"/>
        </w:rPr>
        <w:t>garwal i India. Må dei få møta deg som den kongen du er, og som den Herre du krev å få vera i kvart einaste menneskes liv. Må ditt ord lyda for dei slik at dei ved Andens kraft kan bli løyst frå hinduismen sine åndsmakter, frå materialisme og begjær</w:t>
      </w:r>
      <w:r w:rsidR="00FF49E7">
        <w:rPr>
          <w:b/>
          <w:bCs/>
          <w:sz w:val="28"/>
          <w:szCs w:val="28"/>
        </w:rPr>
        <w:t>,</w:t>
      </w:r>
      <w:r>
        <w:rPr>
          <w:b/>
          <w:bCs/>
          <w:sz w:val="28"/>
          <w:szCs w:val="28"/>
        </w:rPr>
        <w:t xml:space="preserve"> og ved tru og dåp bli innlemma i ditt rike. Må dei forstå at evangeliet er den største av alle verdiar, og lær dei å driva business med </w:t>
      </w:r>
      <w:r w:rsidR="00D513FF">
        <w:rPr>
          <w:b/>
          <w:bCs/>
          <w:sz w:val="28"/>
          <w:szCs w:val="28"/>
        </w:rPr>
        <w:t xml:space="preserve">ditt ord </w:t>
      </w:r>
      <w:r>
        <w:rPr>
          <w:b/>
          <w:bCs/>
          <w:sz w:val="28"/>
          <w:szCs w:val="28"/>
        </w:rPr>
        <w:t>slik at dei invester</w:t>
      </w:r>
      <w:r w:rsidR="00163CA8">
        <w:rPr>
          <w:b/>
          <w:bCs/>
          <w:sz w:val="28"/>
          <w:szCs w:val="28"/>
        </w:rPr>
        <w:t>er</w:t>
      </w:r>
      <w:r>
        <w:rPr>
          <w:b/>
          <w:bCs/>
          <w:sz w:val="28"/>
          <w:szCs w:val="28"/>
        </w:rPr>
        <w:t xml:space="preserve"> </w:t>
      </w:r>
      <w:r w:rsidR="00D513FF">
        <w:rPr>
          <w:b/>
          <w:bCs/>
          <w:sz w:val="28"/>
          <w:szCs w:val="28"/>
        </w:rPr>
        <w:t>det</w:t>
      </w:r>
      <w:r>
        <w:rPr>
          <w:b/>
          <w:bCs/>
          <w:sz w:val="28"/>
          <w:szCs w:val="28"/>
        </w:rPr>
        <w:t xml:space="preserve"> i sine medmenneske for å skaffa deg ein stor haust. Amen! </w:t>
      </w:r>
    </w:p>
    <w:p w14:paraId="3FAF0689" w14:textId="61104E6E" w:rsidR="006A1E29" w:rsidRDefault="006A1E29" w:rsidP="00C54919">
      <w:pPr>
        <w:rPr>
          <w:b/>
          <w:bCs/>
          <w:color w:val="002060"/>
          <w:sz w:val="36"/>
          <w:szCs w:val="36"/>
        </w:rPr>
      </w:pPr>
      <w:r>
        <w:rPr>
          <w:noProof/>
        </w:rPr>
        <w:drawing>
          <wp:inline distT="0" distB="0" distL="0" distR="0" wp14:anchorId="15744DCB" wp14:editId="5669D95C">
            <wp:extent cx="3230880" cy="2439892"/>
            <wp:effectExtent l="0" t="0" r="7620" b="0"/>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35865" cy="2443656"/>
                    </a:xfrm>
                    <a:prstGeom prst="rect">
                      <a:avLst/>
                    </a:prstGeom>
                    <a:noFill/>
                    <a:ln>
                      <a:noFill/>
                    </a:ln>
                  </pic:spPr>
                </pic:pic>
              </a:graphicData>
            </a:graphic>
          </wp:inline>
        </w:drawing>
      </w:r>
    </w:p>
    <w:p w14:paraId="499DC0EE" w14:textId="764907CF" w:rsidR="008061FE" w:rsidRDefault="008061FE" w:rsidP="00C54919">
      <w:pPr>
        <w:rPr>
          <w:b/>
          <w:bCs/>
          <w:color w:val="002060"/>
          <w:sz w:val="36"/>
          <w:szCs w:val="36"/>
        </w:rPr>
      </w:pPr>
      <w:r>
        <w:rPr>
          <w:b/>
          <w:bCs/>
          <w:color w:val="002060"/>
          <w:sz w:val="36"/>
          <w:szCs w:val="36"/>
        </w:rPr>
        <w:lastRenderedPageBreak/>
        <w:t xml:space="preserve">Martyrkyrkja. Kina.  Pastor </w:t>
      </w:r>
      <w:r w:rsidRPr="008061FE">
        <w:rPr>
          <w:b/>
          <w:bCs/>
          <w:color w:val="002060"/>
          <w:sz w:val="36"/>
          <w:szCs w:val="36"/>
        </w:rPr>
        <w:t>Zhao Huaiguo</w:t>
      </w:r>
      <w:r>
        <w:rPr>
          <w:b/>
          <w:bCs/>
          <w:color w:val="002060"/>
          <w:sz w:val="36"/>
          <w:szCs w:val="36"/>
        </w:rPr>
        <w:t xml:space="preserve"> arrestert.</w:t>
      </w:r>
    </w:p>
    <w:p w14:paraId="0DB2664D" w14:textId="77777777" w:rsidR="00B00E12" w:rsidRDefault="00B00E12" w:rsidP="00C54919">
      <w:pPr>
        <w:rPr>
          <w:color w:val="181818" w:themeColor="background2" w:themeShade="1A"/>
          <w:sz w:val="28"/>
          <w:szCs w:val="28"/>
        </w:rPr>
      </w:pPr>
      <w:r>
        <w:rPr>
          <w:noProof/>
          <w:color w:val="F2F2F2" w:themeColor="background2"/>
          <w:sz w:val="28"/>
          <w:szCs w:val="28"/>
        </w:rPr>
        <w:drawing>
          <wp:anchor distT="0" distB="0" distL="114300" distR="114300" simplePos="0" relativeHeight="251660288" behindDoc="0" locked="0" layoutInCell="1" allowOverlap="1" wp14:anchorId="5654BE9A" wp14:editId="3F670CB8">
            <wp:simplePos x="0" y="0"/>
            <wp:positionH relativeFrom="column">
              <wp:posOffset>0</wp:posOffset>
            </wp:positionH>
            <wp:positionV relativeFrom="paragraph">
              <wp:posOffset>236220</wp:posOffset>
            </wp:positionV>
            <wp:extent cx="2755900" cy="3657600"/>
            <wp:effectExtent l="0" t="0" r="6350" b="0"/>
            <wp:wrapSquare wrapText="bothSides"/>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55900" cy="3657600"/>
                    </a:xfrm>
                    <a:prstGeom prst="rect">
                      <a:avLst/>
                    </a:prstGeom>
                    <a:noFill/>
                  </pic:spPr>
                </pic:pic>
              </a:graphicData>
            </a:graphic>
            <wp14:sizeRelH relativeFrom="page">
              <wp14:pctWidth>0</wp14:pctWidth>
            </wp14:sizeRelH>
            <wp14:sizeRelV relativeFrom="page">
              <wp14:pctHeight>0</wp14:pctHeight>
            </wp14:sizeRelV>
          </wp:anchor>
        </w:drawing>
      </w:r>
      <w:r w:rsidR="008061FE">
        <w:rPr>
          <w:color w:val="181818" w:themeColor="background2" w:themeShade="1A"/>
          <w:sz w:val="28"/>
          <w:szCs w:val="28"/>
        </w:rPr>
        <w:t xml:space="preserve"> </w:t>
      </w:r>
    </w:p>
    <w:p w14:paraId="6ABD9A11" w14:textId="0F524CF9" w:rsidR="008061FE" w:rsidRDefault="008061FE" w:rsidP="00C54919">
      <w:pPr>
        <w:rPr>
          <w:color w:val="181818" w:themeColor="background2" w:themeShade="1A"/>
          <w:sz w:val="28"/>
          <w:szCs w:val="28"/>
        </w:rPr>
      </w:pPr>
      <w:r>
        <w:rPr>
          <w:color w:val="181818" w:themeColor="background2" w:themeShade="1A"/>
          <w:sz w:val="28"/>
          <w:szCs w:val="28"/>
        </w:rPr>
        <w:t xml:space="preserve">Zhao Huaiguo er pastor i Bethel Church nær byen </w:t>
      </w:r>
      <w:r w:rsidRPr="008061FE">
        <w:rPr>
          <w:color w:val="181818" w:themeColor="background2" w:themeShade="1A"/>
          <w:sz w:val="28"/>
          <w:szCs w:val="28"/>
        </w:rPr>
        <w:t xml:space="preserve"> Zhangjiajie</w:t>
      </w:r>
      <w:r>
        <w:rPr>
          <w:color w:val="181818" w:themeColor="background2" w:themeShade="1A"/>
          <w:sz w:val="28"/>
          <w:szCs w:val="28"/>
        </w:rPr>
        <w:t xml:space="preserve"> i Hunanprovinsen</w:t>
      </w:r>
      <w:r w:rsidR="00B00E12">
        <w:rPr>
          <w:color w:val="181818" w:themeColor="background2" w:themeShade="1A"/>
          <w:sz w:val="28"/>
          <w:szCs w:val="28"/>
        </w:rPr>
        <w:t xml:space="preserve"> i Kina</w:t>
      </w:r>
      <w:r>
        <w:rPr>
          <w:color w:val="181818" w:themeColor="background2" w:themeShade="1A"/>
          <w:sz w:val="28"/>
          <w:szCs w:val="28"/>
        </w:rPr>
        <w:t>. Kyrkja hans har lenge vore utsett for trakassering og ramponering frå politiet si side, og 2.april vart han arrestert og sett i forvaring. Han hadde snakka med nokre journalistar om COVID-19 situasjonen i området. Her er det nok mykje som ikkje toler dagens lys.</w:t>
      </w:r>
      <w:r w:rsidR="00B00E12">
        <w:rPr>
          <w:color w:val="181818" w:themeColor="background2" w:themeShade="1A"/>
          <w:sz w:val="28"/>
          <w:szCs w:val="28"/>
        </w:rPr>
        <w:t xml:space="preserve"> Truleg kan pastor Zhao venta seg ein lang fengselsstraff i og med at han har avvist å knyta kyrkja si opp til Tre-sjølvrørsla, og fordi han elles ikkje har vore redd for å kritisera kommunistane.</w:t>
      </w:r>
    </w:p>
    <w:p w14:paraId="650ED670" w14:textId="77777777" w:rsidR="00B00E12" w:rsidRDefault="008061FE" w:rsidP="00C54919">
      <w:pPr>
        <w:rPr>
          <w:b/>
          <w:bCs/>
          <w:color w:val="181818" w:themeColor="background2" w:themeShade="1A"/>
          <w:sz w:val="28"/>
          <w:szCs w:val="28"/>
        </w:rPr>
      </w:pPr>
      <w:r>
        <w:rPr>
          <w:b/>
          <w:bCs/>
          <w:color w:val="181818" w:themeColor="background2" w:themeShade="1A"/>
          <w:sz w:val="28"/>
          <w:szCs w:val="28"/>
        </w:rPr>
        <w:t>Herre Jesus, miskunna deg over Zhao Huaiguo der han no er. Og s</w:t>
      </w:r>
      <w:r w:rsidRPr="008061FE">
        <w:rPr>
          <w:b/>
          <w:bCs/>
          <w:color w:val="181818" w:themeColor="background2" w:themeShade="1A"/>
          <w:sz w:val="28"/>
          <w:szCs w:val="28"/>
        </w:rPr>
        <w:t xml:space="preserve">tyrk han </w:t>
      </w:r>
      <w:r>
        <w:rPr>
          <w:b/>
          <w:bCs/>
          <w:color w:val="181818" w:themeColor="background2" w:themeShade="1A"/>
          <w:sz w:val="28"/>
          <w:szCs w:val="28"/>
        </w:rPr>
        <w:t>mektig</w:t>
      </w:r>
      <w:r w:rsidRPr="008061FE">
        <w:rPr>
          <w:b/>
          <w:bCs/>
          <w:color w:val="181818" w:themeColor="background2" w:themeShade="1A"/>
          <w:sz w:val="28"/>
          <w:szCs w:val="28"/>
        </w:rPr>
        <w:t xml:space="preserve"> med din Ande. </w:t>
      </w:r>
      <w:r>
        <w:rPr>
          <w:b/>
          <w:bCs/>
          <w:color w:val="181818" w:themeColor="background2" w:themeShade="1A"/>
          <w:sz w:val="28"/>
          <w:szCs w:val="28"/>
        </w:rPr>
        <w:t>Gled han med ditt nærvær. Gje han oppmuntring og trøyst og ein uimotståeleg visdom i møte med sine fiendar.</w:t>
      </w:r>
    </w:p>
    <w:p w14:paraId="5A95D277" w14:textId="0CEEA330" w:rsidR="008061FE" w:rsidRDefault="00B00E12" w:rsidP="00C54919">
      <w:pPr>
        <w:rPr>
          <w:b/>
          <w:bCs/>
          <w:color w:val="181818" w:themeColor="background2" w:themeShade="1A"/>
          <w:sz w:val="28"/>
          <w:szCs w:val="28"/>
        </w:rPr>
      </w:pPr>
      <w:r>
        <w:rPr>
          <w:b/>
          <w:bCs/>
          <w:color w:val="181818" w:themeColor="background2" w:themeShade="1A"/>
          <w:sz w:val="28"/>
          <w:szCs w:val="28"/>
        </w:rPr>
        <w:t>Styrk også alle i Bethel Church, og lat dei stå oppreiste i den stormen</w:t>
      </w:r>
      <w:r w:rsidR="008061FE">
        <w:rPr>
          <w:b/>
          <w:bCs/>
          <w:color w:val="181818" w:themeColor="background2" w:themeShade="1A"/>
          <w:sz w:val="28"/>
          <w:szCs w:val="28"/>
        </w:rPr>
        <w:t xml:space="preserve"> </w:t>
      </w:r>
      <w:r>
        <w:rPr>
          <w:b/>
          <w:bCs/>
          <w:color w:val="181818" w:themeColor="background2" w:themeShade="1A"/>
          <w:sz w:val="28"/>
          <w:szCs w:val="28"/>
        </w:rPr>
        <w:t>som no råkar kyrkja di i Kina.</w:t>
      </w:r>
    </w:p>
    <w:p w14:paraId="225BC1C5" w14:textId="275699AC" w:rsidR="008061FE" w:rsidRDefault="008061FE" w:rsidP="00C54919">
      <w:pPr>
        <w:rPr>
          <w:b/>
          <w:bCs/>
          <w:color w:val="181818" w:themeColor="background2" w:themeShade="1A"/>
          <w:sz w:val="28"/>
          <w:szCs w:val="28"/>
        </w:rPr>
      </w:pPr>
      <w:r>
        <w:rPr>
          <w:b/>
          <w:bCs/>
          <w:color w:val="181818" w:themeColor="background2" w:themeShade="1A"/>
          <w:sz w:val="28"/>
          <w:szCs w:val="28"/>
        </w:rPr>
        <w:t>Så ber me i ditt eige namn at du skal stoppa dei menneska som vil han og kyrkja di vondt.</w:t>
      </w:r>
    </w:p>
    <w:p w14:paraId="405221D8" w14:textId="122E532C" w:rsidR="008061FE" w:rsidRPr="008061FE" w:rsidRDefault="008061FE" w:rsidP="00C54919">
      <w:pPr>
        <w:rPr>
          <w:b/>
          <w:bCs/>
          <w:color w:val="181818" w:themeColor="background2" w:themeShade="1A"/>
          <w:sz w:val="28"/>
          <w:szCs w:val="28"/>
        </w:rPr>
      </w:pPr>
      <w:r>
        <w:rPr>
          <w:b/>
          <w:bCs/>
          <w:color w:val="181818" w:themeColor="background2" w:themeShade="1A"/>
          <w:sz w:val="28"/>
          <w:szCs w:val="28"/>
        </w:rPr>
        <w:t>Amen!</w:t>
      </w:r>
    </w:p>
    <w:p w14:paraId="6CBFCF06" w14:textId="77777777" w:rsidR="008061FE" w:rsidRPr="008061FE" w:rsidRDefault="008061FE" w:rsidP="00C54919">
      <w:pPr>
        <w:rPr>
          <w:color w:val="002060"/>
          <w:sz w:val="36"/>
          <w:szCs w:val="36"/>
        </w:rPr>
      </w:pPr>
    </w:p>
    <w:sectPr w:rsidR="008061FE" w:rsidRPr="008061FE" w:rsidSect="004E1AED">
      <w:footerReference w:type="default" r:id="rId15"/>
      <w:pgSz w:w="11907" w:h="16839"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0155BB" w14:textId="77777777" w:rsidR="00931F4D" w:rsidRDefault="00931F4D">
      <w:pPr>
        <w:spacing w:after="0" w:line="240" w:lineRule="auto"/>
      </w:pPr>
      <w:r>
        <w:separator/>
      </w:r>
    </w:p>
  </w:endnote>
  <w:endnote w:type="continuationSeparator" w:id="0">
    <w:p w14:paraId="522CB1A5" w14:textId="77777777" w:rsidR="00931F4D" w:rsidRDefault="00931F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5527538"/>
      <w:docPartObj>
        <w:docPartGallery w:val="Page Numbers (Bottom of Page)"/>
        <w:docPartUnique/>
      </w:docPartObj>
    </w:sdtPr>
    <w:sdtEndPr>
      <w:rPr>
        <w:noProof/>
      </w:rPr>
    </w:sdtEndPr>
    <w:sdtContent>
      <w:p w14:paraId="33F50FDE" w14:textId="77777777" w:rsidR="00324196" w:rsidRDefault="00324196">
        <w:pPr>
          <w:pStyle w:val="Bunntekst"/>
        </w:pPr>
        <w:r>
          <w:rPr>
            <w:lang w:val="nb-NO" w:bidi="nb-NO"/>
          </w:rPr>
          <w:fldChar w:fldCharType="begin"/>
        </w:r>
        <w:r>
          <w:rPr>
            <w:lang w:val="nb-NO" w:bidi="nb-NO"/>
          </w:rPr>
          <w:instrText xml:space="preserve"> PAGE   \* MERGEFORMAT </w:instrText>
        </w:r>
        <w:r>
          <w:rPr>
            <w:lang w:val="nb-NO" w:bidi="nb-NO"/>
          </w:rPr>
          <w:fldChar w:fldCharType="separate"/>
        </w:r>
        <w:r>
          <w:rPr>
            <w:noProof/>
            <w:lang w:val="nb-NO" w:bidi="nb-NO"/>
          </w:rPr>
          <w:t>0</w:t>
        </w:r>
        <w:r>
          <w:rPr>
            <w:noProof/>
            <w:lang w:val="nb-NO" w:bidi="nb-NO"/>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7F124A" w14:textId="77777777" w:rsidR="00931F4D" w:rsidRDefault="00931F4D">
      <w:pPr>
        <w:spacing w:after="0" w:line="240" w:lineRule="auto"/>
      </w:pPr>
      <w:r>
        <w:separator/>
      </w:r>
    </w:p>
  </w:footnote>
  <w:footnote w:type="continuationSeparator" w:id="0">
    <w:p w14:paraId="1D92D383" w14:textId="77777777" w:rsidR="00931F4D" w:rsidRDefault="00931F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B6686A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5BE83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0E2AF9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F1A134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AA4C9B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76EF0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27E0E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81046D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69AE7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2435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EB1EB2"/>
    <w:multiLevelType w:val="hybridMultilevel"/>
    <w:tmpl w:val="9AD4579E"/>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1" w15:restartNumberingAfterBreak="0">
    <w:nsid w:val="1DF9086C"/>
    <w:multiLevelType w:val="hybridMultilevel"/>
    <w:tmpl w:val="7152D5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3E04F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F8A0B8D"/>
    <w:multiLevelType w:val="hybridMultilevel"/>
    <w:tmpl w:val="73DACE26"/>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4" w15:restartNumberingAfterBreak="0">
    <w:nsid w:val="38D57F28"/>
    <w:multiLevelType w:val="multilevel"/>
    <w:tmpl w:val="DBACE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48B32C0"/>
    <w:multiLevelType w:val="hybridMultilevel"/>
    <w:tmpl w:val="535A26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9B76E6"/>
    <w:multiLevelType w:val="hybridMultilevel"/>
    <w:tmpl w:val="1D409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5D128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764216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7A2C3EB3"/>
    <w:multiLevelType w:val="multilevel"/>
    <w:tmpl w:val="84B46318"/>
    <w:lvl w:ilvl="0">
      <w:start w:val="1"/>
      <w:numFmt w:val="upperRoman"/>
      <w:lvlText w:val="Artikkel %1."/>
      <w:lvlJc w:val="left"/>
      <w:pPr>
        <w:ind w:left="0" w:firstLine="0"/>
      </w:pPr>
    </w:lvl>
    <w:lvl w:ilvl="1">
      <w:start w:val="1"/>
      <w:numFmt w:val="decimalZero"/>
      <w:isLgl/>
      <w:lvlText w:val="Inndeling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7E4F69BC"/>
    <w:multiLevelType w:val="hybridMultilevel"/>
    <w:tmpl w:val="47BA42D0"/>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21" w15:restartNumberingAfterBreak="0">
    <w:nsid w:val="7F3A1AB1"/>
    <w:multiLevelType w:val="multilevel"/>
    <w:tmpl w:val="04090023"/>
    <w:lvl w:ilvl="0">
      <w:start w:val="1"/>
      <w:numFmt w:val="upperRoman"/>
      <w:lvlText w:val="Artikkel %1."/>
      <w:lvlJc w:val="left"/>
      <w:pPr>
        <w:ind w:left="0" w:firstLine="0"/>
      </w:pPr>
    </w:lvl>
    <w:lvl w:ilvl="1">
      <w:start w:val="1"/>
      <w:numFmt w:val="decimalZero"/>
      <w:isLgl/>
      <w:lvlText w:val="Inndeling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6"/>
  </w:num>
  <w:num w:numId="2">
    <w:abstractNumId w:val="11"/>
  </w:num>
  <w:num w:numId="3">
    <w:abstractNumId w:val="15"/>
  </w:num>
  <w:num w:numId="4">
    <w:abstractNumId w:val="12"/>
  </w:num>
  <w:num w:numId="5">
    <w:abstractNumId w:val="18"/>
  </w:num>
  <w:num w:numId="6">
    <w:abstractNumId w:val="19"/>
  </w:num>
  <w:num w:numId="7">
    <w:abstractNumId w:val="17"/>
  </w:num>
  <w:num w:numId="8">
    <w:abstractNumId w:val="21"/>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3"/>
  </w:num>
  <w:num w:numId="20">
    <w:abstractNumId w:val="10"/>
  </w:num>
  <w:num w:numId="21">
    <w:abstractNumId w:val="20"/>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8D2"/>
    <w:rsid w:val="00010C4D"/>
    <w:rsid w:val="00022A70"/>
    <w:rsid w:val="0002617D"/>
    <w:rsid w:val="000372A7"/>
    <w:rsid w:val="00044B8D"/>
    <w:rsid w:val="000B635B"/>
    <w:rsid w:val="00156033"/>
    <w:rsid w:val="00163CA8"/>
    <w:rsid w:val="001829A9"/>
    <w:rsid w:val="00194DF6"/>
    <w:rsid w:val="001D5A89"/>
    <w:rsid w:val="001F2E74"/>
    <w:rsid w:val="00264048"/>
    <w:rsid w:val="00265576"/>
    <w:rsid w:val="00283C47"/>
    <w:rsid w:val="002D25C8"/>
    <w:rsid w:val="002E77A1"/>
    <w:rsid w:val="0030660D"/>
    <w:rsid w:val="00324196"/>
    <w:rsid w:val="00356105"/>
    <w:rsid w:val="003627F8"/>
    <w:rsid w:val="00367201"/>
    <w:rsid w:val="00370CDF"/>
    <w:rsid w:val="00371F6E"/>
    <w:rsid w:val="00395C90"/>
    <w:rsid w:val="003B1C37"/>
    <w:rsid w:val="00402E40"/>
    <w:rsid w:val="0047313A"/>
    <w:rsid w:val="004E1AED"/>
    <w:rsid w:val="00502F23"/>
    <w:rsid w:val="00512097"/>
    <w:rsid w:val="005139D6"/>
    <w:rsid w:val="00533809"/>
    <w:rsid w:val="00574B20"/>
    <w:rsid w:val="005C12A5"/>
    <w:rsid w:val="006306F1"/>
    <w:rsid w:val="00646E65"/>
    <w:rsid w:val="006761E6"/>
    <w:rsid w:val="00680D6B"/>
    <w:rsid w:val="00692CB9"/>
    <w:rsid w:val="006A1E29"/>
    <w:rsid w:val="006C7143"/>
    <w:rsid w:val="006D441C"/>
    <w:rsid w:val="006E2C72"/>
    <w:rsid w:val="00737FA9"/>
    <w:rsid w:val="0075557A"/>
    <w:rsid w:val="007759F7"/>
    <w:rsid w:val="007B0B0E"/>
    <w:rsid w:val="007B5BB4"/>
    <w:rsid w:val="007B7B89"/>
    <w:rsid w:val="007B7BAC"/>
    <w:rsid w:val="007F0A08"/>
    <w:rsid w:val="008061FE"/>
    <w:rsid w:val="00863A5B"/>
    <w:rsid w:val="00881AA4"/>
    <w:rsid w:val="00882706"/>
    <w:rsid w:val="00882AF5"/>
    <w:rsid w:val="008C674C"/>
    <w:rsid w:val="008E1971"/>
    <w:rsid w:val="009137CB"/>
    <w:rsid w:val="00915870"/>
    <w:rsid w:val="009211D7"/>
    <w:rsid w:val="00925D38"/>
    <w:rsid w:val="009303D5"/>
    <w:rsid w:val="00931F4D"/>
    <w:rsid w:val="009440A3"/>
    <w:rsid w:val="009C053B"/>
    <w:rsid w:val="009C333B"/>
    <w:rsid w:val="009C3A7D"/>
    <w:rsid w:val="009D3C16"/>
    <w:rsid w:val="009D46A1"/>
    <w:rsid w:val="009F49DE"/>
    <w:rsid w:val="00A1310C"/>
    <w:rsid w:val="00A25C2B"/>
    <w:rsid w:val="00A43D6D"/>
    <w:rsid w:val="00A70FD3"/>
    <w:rsid w:val="00A72C3C"/>
    <w:rsid w:val="00A856A8"/>
    <w:rsid w:val="00AC263C"/>
    <w:rsid w:val="00AC73E3"/>
    <w:rsid w:val="00AD6F15"/>
    <w:rsid w:val="00AF4A0D"/>
    <w:rsid w:val="00B00E12"/>
    <w:rsid w:val="00B324AD"/>
    <w:rsid w:val="00B832D5"/>
    <w:rsid w:val="00B96E95"/>
    <w:rsid w:val="00BA472E"/>
    <w:rsid w:val="00BE0010"/>
    <w:rsid w:val="00BE5894"/>
    <w:rsid w:val="00BF1155"/>
    <w:rsid w:val="00C04334"/>
    <w:rsid w:val="00C0511B"/>
    <w:rsid w:val="00C217E5"/>
    <w:rsid w:val="00C427F8"/>
    <w:rsid w:val="00C456FB"/>
    <w:rsid w:val="00C54919"/>
    <w:rsid w:val="00C56BBE"/>
    <w:rsid w:val="00C71D56"/>
    <w:rsid w:val="00C74CE0"/>
    <w:rsid w:val="00C95DA9"/>
    <w:rsid w:val="00CB2870"/>
    <w:rsid w:val="00CC09AE"/>
    <w:rsid w:val="00CC69F4"/>
    <w:rsid w:val="00CD4433"/>
    <w:rsid w:val="00D47A97"/>
    <w:rsid w:val="00D513FF"/>
    <w:rsid w:val="00D643EE"/>
    <w:rsid w:val="00D758D2"/>
    <w:rsid w:val="00D8401D"/>
    <w:rsid w:val="00DA21FC"/>
    <w:rsid w:val="00DA792B"/>
    <w:rsid w:val="00DB4DC1"/>
    <w:rsid w:val="00DC582F"/>
    <w:rsid w:val="00DE4930"/>
    <w:rsid w:val="00E0035D"/>
    <w:rsid w:val="00E2448E"/>
    <w:rsid w:val="00E3016A"/>
    <w:rsid w:val="00E51566"/>
    <w:rsid w:val="00E809D0"/>
    <w:rsid w:val="00F03083"/>
    <w:rsid w:val="00F07848"/>
    <w:rsid w:val="00F1405A"/>
    <w:rsid w:val="00F23BEE"/>
    <w:rsid w:val="00F56497"/>
    <w:rsid w:val="00F61687"/>
    <w:rsid w:val="00F6556E"/>
    <w:rsid w:val="00FA29CD"/>
    <w:rsid w:val="00FA2DE0"/>
    <w:rsid w:val="00FC0222"/>
    <w:rsid w:val="00FC6D97"/>
    <w:rsid w:val="00FD152A"/>
    <w:rsid w:val="00FF0CB7"/>
    <w:rsid w:val="00FF49E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99DD7"/>
  <w15:docId w15:val="{74B0177C-5DB3-4D48-9D3F-F6792370F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n-NO" w:eastAsia="ja-JP" w:bidi="ar-SA"/>
      </w:rPr>
    </w:rPrDefault>
    <w:pPrDefault>
      <w:pPr>
        <w:spacing w:before="120" w:after="20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1AED"/>
  </w:style>
  <w:style w:type="paragraph" w:styleId="Overskrift1">
    <w:name w:val="heading 1"/>
    <w:basedOn w:val="Normal"/>
    <w:next w:val="Normal"/>
    <w:link w:val="Overskrift1Tegn"/>
    <w:uiPriority w:val="9"/>
    <w:qFormat/>
    <w:rsid w:val="00A1310C"/>
    <w:pPr>
      <w:pBdr>
        <w:top w:val="single" w:sz="24" w:space="0" w:color="0673A5" w:themeColor="text2" w:themeShade="BF"/>
        <w:left w:val="single" w:sz="24" w:space="0" w:color="0673A5" w:themeColor="text2" w:themeShade="BF"/>
        <w:bottom w:val="single" w:sz="24" w:space="0" w:color="0673A5" w:themeColor="text2" w:themeShade="BF"/>
        <w:right w:val="single" w:sz="24" w:space="0" w:color="0673A5" w:themeColor="text2" w:themeShade="BF"/>
      </w:pBdr>
      <w:shd w:val="clear" w:color="auto" w:fill="0673A5" w:themeFill="text2" w:themeFillShade="BF"/>
      <w:spacing w:after="0"/>
      <w:outlineLvl w:val="0"/>
    </w:pPr>
    <w:rPr>
      <w:rFonts w:asciiTheme="majorHAnsi" w:eastAsiaTheme="majorEastAsia" w:hAnsiTheme="majorHAnsi" w:cstheme="majorBidi"/>
      <w:caps/>
      <w:color w:val="FFFFFF" w:themeColor="background1"/>
      <w:spacing w:val="15"/>
    </w:rPr>
  </w:style>
  <w:style w:type="paragraph" w:styleId="Overskrift2">
    <w:name w:val="heading 2"/>
    <w:basedOn w:val="Normal"/>
    <w:next w:val="Normal"/>
    <w:link w:val="Overskrift2Tegn"/>
    <w:uiPriority w:val="9"/>
    <w:semiHidden/>
    <w:unhideWhenUsed/>
    <w:qFormat/>
    <w:rsid w:val="00D47A97"/>
    <w:pPr>
      <w:pBdr>
        <w:top w:val="single" w:sz="24" w:space="0" w:color="C9ECFC" w:themeColor="text2" w:themeTint="33"/>
        <w:left w:val="single" w:sz="24" w:space="0" w:color="C9ECFC" w:themeColor="text2" w:themeTint="33"/>
        <w:bottom w:val="single" w:sz="24" w:space="0" w:color="C9ECFC" w:themeColor="text2" w:themeTint="33"/>
        <w:right w:val="single" w:sz="24" w:space="0" w:color="C9ECFC" w:themeColor="text2" w:themeTint="33"/>
      </w:pBdr>
      <w:shd w:val="clear" w:color="auto" w:fill="C9ECFC" w:themeFill="text2" w:themeFillTint="33"/>
      <w:spacing w:after="0"/>
      <w:outlineLvl w:val="1"/>
    </w:pPr>
    <w:rPr>
      <w:rFonts w:asciiTheme="majorHAnsi" w:eastAsiaTheme="majorEastAsia" w:hAnsiTheme="majorHAnsi" w:cstheme="majorBidi"/>
      <w:caps/>
      <w:spacing w:val="15"/>
    </w:rPr>
  </w:style>
  <w:style w:type="paragraph" w:styleId="Overskrift3">
    <w:name w:val="heading 3"/>
    <w:basedOn w:val="Normal"/>
    <w:next w:val="Normal"/>
    <w:link w:val="Overskrift3Tegn"/>
    <w:uiPriority w:val="9"/>
    <w:semiHidden/>
    <w:unhideWhenUsed/>
    <w:qFormat/>
    <w:rsid w:val="00D47A97"/>
    <w:pPr>
      <w:pBdr>
        <w:top w:val="single" w:sz="6" w:space="2" w:color="099BDD" w:themeColor="text2"/>
      </w:pBdr>
      <w:spacing w:before="300" w:after="0"/>
      <w:outlineLvl w:val="2"/>
    </w:pPr>
    <w:rPr>
      <w:rFonts w:asciiTheme="majorHAnsi" w:eastAsiaTheme="majorEastAsia" w:hAnsiTheme="majorHAnsi" w:cstheme="majorBidi"/>
      <w:caps/>
      <w:color w:val="044D6E" w:themeColor="text2" w:themeShade="80"/>
      <w:spacing w:val="15"/>
    </w:rPr>
  </w:style>
  <w:style w:type="paragraph" w:styleId="Overskrift4">
    <w:name w:val="heading 4"/>
    <w:basedOn w:val="Normal"/>
    <w:next w:val="Normal"/>
    <w:link w:val="Overskrift4Tegn"/>
    <w:uiPriority w:val="9"/>
    <w:semiHidden/>
    <w:unhideWhenUsed/>
    <w:qFormat/>
    <w:rsid w:val="00D47A97"/>
    <w:pPr>
      <w:pBdr>
        <w:top w:val="dotted" w:sz="6" w:space="2" w:color="099BDD" w:themeColor="text2"/>
      </w:pBdr>
      <w:spacing w:before="200" w:after="0"/>
      <w:outlineLvl w:val="3"/>
    </w:pPr>
    <w:rPr>
      <w:rFonts w:asciiTheme="majorHAnsi" w:eastAsiaTheme="majorEastAsia" w:hAnsiTheme="majorHAnsi" w:cstheme="majorBidi"/>
      <w:caps/>
      <w:color w:val="0673A5" w:themeColor="text2" w:themeShade="BF"/>
      <w:spacing w:val="10"/>
    </w:rPr>
  </w:style>
  <w:style w:type="paragraph" w:styleId="Overskrift5">
    <w:name w:val="heading 5"/>
    <w:basedOn w:val="Normal"/>
    <w:next w:val="Normal"/>
    <w:link w:val="Overskrift5Tegn"/>
    <w:uiPriority w:val="9"/>
    <w:semiHidden/>
    <w:unhideWhenUsed/>
    <w:qFormat/>
    <w:rsid w:val="00D47A97"/>
    <w:pPr>
      <w:pBdr>
        <w:bottom w:val="single" w:sz="6" w:space="1" w:color="099BDD" w:themeColor="text2"/>
      </w:pBdr>
      <w:spacing w:before="200" w:after="0"/>
      <w:outlineLvl w:val="4"/>
    </w:pPr>
    <w:rPr>
      <w:rFonts w:asciiTheme="majorHAnsi" w:eastAsiaTheme="majorEastAsia" w:hAnsiTheme="majorHAnsi" w:cstheme="majorBidi"/>
      <w:caps/>
      <w:color w:val="0673A5" w:themeColor="text2" w:themeShade="BF"/>
      <w:spacing w:val="10"/>
    </w:rPr>
  </w:style>
  <w:style w:type="paragraph" w:styleId="Overskrift6">
    <w:name w:val="heading 6"/>
    <w:basedOn w:val="Normal"/>
    <w:next w:val="Normal"/>
    <w:link w:val="Overskrift6Tegn"/>
    <w:uiPriority w:val="9"/>
    <w:semiHidden/>
    <w:unhideWhenUsed/>
    <w:qFormat/>
    <w:rsid w:val="00D47A97"/>
    <w:pPr>
      <w:pBdr>
        <w:bottom w:val="dotted" w:sz="6" w:space="1" w:color="099BDD" w:themeColor="text2"/>
      </w:pBdr>
      <w:spacing w:before="200" w:after="0"/>
      <w:outlineLvl w:val="5"/>
    </w:pPr>
    <w:rPr>
      <w:rFonts w:asciiTheme="majorHAnsi" w:eastAsiaTheme="majorEastAsia" w:hAnsiTheme="majorHAnsi" w:cstheme="majorBidi"/>
      <w:caps/>
      <w:color w:val="0673A5" w:themeColor="text2" w:themeShade="BF"/>
      <w:spacing w:val="10"/>
    </w:rPr>
  </w:style>
  <w:style w:type="paragraph" w:styleId="Overskrift7">
    <w:name w:val="heading 7"/>
    <w:basedOn w:val="Normal"/>
    <w:next w:val="Normal"/>
    <w:link w:val="Overskrift7Tegn"/>
    <w:uiPriority w:val="9"/>
    <w:semiHidden/>
    <w:unhideWhenUsed/>
    <w:qFormat/>
    <w:rsid w:val="00D47A97"/>
    <w:pPr>
      <w:spacing w:before="200" w:after="0"/>
      <w:outlineLvl w:val="6"/>
    </w:pPr>
    <w:rPr>
      <w:rFonts w:asciiTheme="majorHAnsi" w:eastAsiaTheme="majorEastAsia" w:hAnsiTheme="majorHAnsi" w:cstheme="majorBidi"/>
      <w:caps/>
      <w:color w:val="0673A5" w:themeColor="text2" w:themeShade="BF"/>
      <w:spacing w:val="10"/>
    </w:rPr>
  </w:style>
  <w:style w:type="paragraph" w:styleId="Overskrift8">
    <w:name w:val="heading 8"/>
    <w:basedOn w:val="Normal"/>
    <w:next w:val="Normal"/>
    <w:link w:val="Overskrift8Tegn"/>
    <w:uiPriority w:val="9"/>
    <w:semiHidden/>
    <w:unhideWhenUsed/>
    <w:qFormat/>
    <w:rsid w:val="00D47A97"/>
    <w:pPr>
      <w:spacing w:before="200" w:after="0"/>
      <w:outlineLvl w:val="7"/>
    </w:pPr>
    <w:rPr>
      <w:rFonts w:asciiTheme="majorHAnsi" w:eastAsiaTheme="majorEastAsia" w:hAnsiTheme="majorHAnsi" w:cstheme="majorBidi"/>
      <w:caps/>
      <w:spacing w:val="10"/>
      <w:szCs w:val="18"/>
    </w:rPr>
  </w:style>
  <w:style w:type="paragraph" w:styleId="Overskrift9">
    <w:name w:val="heading 9"/>
    <w:basedOn w:val="Normal"/>
    <w:next w:val="Normal"/>
    <w:link w:val="Overskrift9Tegn"/>
    <w:uiPriority w:val="9"/>
    <w:semiHidden/>
    <w:unhideWhenUsed/>
    <w:qFormat/>
    <w:rsid w:val="00D47A97"/>
    <w:pPr>
      <w:spacing w:before="200" w:after="0"/>
      <w:outlineLvl w:val="8"/>
    </w:pPr>
    <w:rPr>
      <w:rFonts w:asciiTheme="majorHAnsi" w:eastAsiaTheme="majorEastAsia" w:hAnsiTheme="majorHAnsi" w:cstheme="majorBidi"/>
      <w:i/>
      <w:iCs/>
      <w:caps/>
      <w:spacing w:val="10"/>
      <w:szCs w:val="1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A1310C"/>
    <w:rPr>
      <w:rFonts w:asciiTheme="majorHAnsi" w:eastAsiaTheme="majorEastAsia" w:hAnsiTheme="majorHAnsi" w:cstheme="majorBidi"/>
      <w:caps/>
      <w:color w:val="FFFFFF" w:themeColor="background1"/>
      <w:spacing w:val="15"/>
      <w:shd w:val="clear" w:color="auto" w:fill="0673A5" w:themeFill="text2" w:themeFillShade="BF"/>
    </w:rPr>
  </w:style>
  <w:style w:type="character" w:customStyle="1" w:styleId="Overskrift2Tegn">
    <w:name w:val="Overskrift 2 Tegn"/>
    <w:basedOn w:val="Standardskriftforavsnitt"/>
    <w:link w:val="Overskrift2"/>
    <w:uiPriority w:val="9"/>
    <w:rPr>
      <w:rFonts w:asciiTheme="majorHAnsi" w:eastAsiaTheme="majorEastAsia" w:hAnsiTheme="majorHAnsi" w:cstheme="majorBidi"/>
      <w:caps/>
      <w:spacing w:val="15"/>
      <w:shd w:val="clear" w:color="auto" w:fill="C9ECFC" w:themeFill="text2" w:themeFillTint="33"/>
    </w:rPr>
  </w:style>
  <w:style w:type="character" w:customStyle="1" w:styleId="Overskrift3Tegn">
    <w:name w:val="Overskrift 3 Tegn"/>
    <w:basedOn w:val="Standardskriftforavsnitt"/>
    <w:link w:val="Overskrift3"/>
    <w:uiPriority w:val="9"/>
    <w:rPr>
      <w:rFonts w:asciiTheme="majorHAnsi" w:eastAsiaTheme="majorEastAsia" w:hAnsiTheme="majorHAnsi" w:cstheme="majorBidi"/>
      <w:caps/>
      <w:color w:val="044D6E" w:themeColor="text2" w:themeShade="80"/>
      <w:spacing w:val="15"/>
    </w:rPr>
  </w:style>
  <w:style w:type="table" w:styleId="Tabellrutenett">
    <w:name w:val="Table Grid"/>
    <w:basedOn w:val="Vanligtabell"/>
    <w:uiPriority w:val="1"/>
    <w:pPr>
      <w:spacing w:after="0" w:line="240" w:lineRule="auto"/>
    </w:pPr>
    <w:tblPr>
      <w:tblBorders>
        <w:top w:val="single" w:sz="4" w:space="0" w:color="2C2C2C" w:themeColor="text1"/>
        <w:left w:val="single" w:sz="4" w:space="0" w:color="2C2C2C" w:themeColor="text1"/>
        <w:bottom w:val="single" w:sz="4" w:space="0" w:color="2C2C2C" w:themeColor="text1"/>
        <w:right w:val="single" w:sz="4" w:space="0" w:color="2C2C2C" w:themeColor="text1"/>
        <w:insideH w:val="single" w:sz="4" w:space="0" w:color="2C2C2C" w:themeColor="text1"/>
        <w:insideV w:val="single" w:sz="4" w:space="0" w:color="2C2C2C" w:themeColor="text1"/>
      </w:tblBorders>
    </w:tblPr>
  </w:style>
  <w:style w:type="paragraph" w:styleId="Tittel">
    <w:name w:val="Title"/>
    <w:basedOn w:val="Normal"/>
    <w:link w:val="TittelTegn"/>
    <w:uiPriority w:val="1"/>
    <w:qFormat/>
    <w:rsid w:val="00A1310C"/>
    <w:pPr>
      <w:spacing w:before="0" w:after="0"/>
    </w:pPr>
    <w:rPr>
      <w:rFonts w:asciiTheme="majorHAnsi" w:eastAsiaTheme="majorEastAsia" w:hAnsiTheme="majorHAnsi" w:cstheme="majorBidi"/>
      <w:caps/>
      <w:color w:val="0673A5" w:themeColor="text2" w:themeShade="BF"/>
      <w:spacing w:val="10"/>
      <w:sz w:val="52"/>
      <w:szCs w:val="52"/>
    </w:rPr>
  </w:style>
  <w:style w:type="character" w:customStyle="1" w:styleId="TittelTegn">
    <w:name w:val="Tittel Tegn"/>
    <w:basedOn w:val="Standardskriftforavsnitt"/>
    <w:link w:val="Tittel"/>
    <w:uiPriority w:val="1"/>
    <w:rsid w:val="00A1310C"/>
    <w:rPr>
      <w:rFonts w:asciiTheme="majorHAnsi" w:eastAsiaTheme="majorEastAsia" w:hAnsiTheme="majorHAnsi" w:cstheme="majorBidi"/>
      <w:caps/>
      <w:color w:val="0673A5" w:themeColor="text2" w:themeShade="BF"/>
      <w:spacing w:val="10"/>
      <w:sz w:val="52"/>
      <w:szCs w:val="52"/>
    </w:rPr>
  </w:style>
  <w:style w:type="paragraph" w:styleId="Undertittel">
    <w:name w:val="Subtitle"/>
    <w:basedOn w:val="Normal"/>
    <w:next w:val="Normal"/>
    <w:link w:val="UndertittelTegn"/>
    <w:uiPriority w:val="11"/>
    <w:semiHidden/>
    <w:unhideWhenUsed/>
    <w:qFormat/>
    <w:rsid w:val="004E1AED"/>
    <w:pPr>
      <w:numPr>
        <w:ilvl w:val="1"/>
      </w:numPr>
      <w:spacing w:after="160"/>
    </w:pPr>
    <w:rPr>
      <w:color w:val="404040" w:themeColor="text1" w:themeTint="E6"/>
    </w:rPr>
  </w:style>
  <w:style w:type="character" w:customStyle="1" w:styleId="UndertittelTegn">
    <w:name w:val="Undertittel Tegn"/>
    <w:basedOn w:val="Standardskriftforavsnitt"/>
    <w:link w:val="Undertittel"/>
    <w:uiPriority w:val="11"/>
    <w:semiHidden/>
    <w:rsid w:val="004E1AED"/>
    <w:rPr>
      <w:color w:val="404040" w:themeColor="text1" w:themeTint="E6"/>
    </w:rPr>
  </w:style>
  <w:style w:type="character" w:styleId="Sterkutheving">
    <w:name w:val="Intense Emphasis"/>
    <w:basedOn w:val="Standardskriftforavsnitt"/>
    <w:uiPriority w:val="21"/>
    <w:semiHidden/>
    <w:unhideWhenUsed/>
    <w:qFormat/>
    <w:rsid w:val="004E1AED"/>
    <w:rPr>
      <w:i/>
      <w:iCs/>
      <w:color w:val="806000" w:themeColor="accent1" w:themeShade="80"/>
    </w:rPr>
  </w:style>
  <w:style w:type="paragraph" w:styleId="Sterktsitat">
    <w:name w:val="Intense Quote"/>
    <w:basedOn w:val="Normal"/>
    <w:next w:val="Normal"/>
    <w:link w:val="SterktsitatTegn"/>
    <w:uiPriority w:val="30"/>
    <w:semiHidden/>
    <w:unhideWhenUsed/>
    <w:qFormat/>
    <w:rsid w:val="004E1AED"/>
    <w:pPr>
      <w:pBdr>
        <w:top w:val="single" w:sz="4" w:space="10" w:color="806000" w:themeColor="accent1" w:themeShade="80"/>
        <w:bottom w:val="single" w:sz="4" w:space="10" w:color="806000" w:themeColor="accent1" w:themeShade="80"/>
      </w:pBdr>
      <w:spacing w:before="360" w:after="360"/>
      <w:ind w:left="864" w:right="864"/>
      <w:jc w:val="center"/>
    </w:pPr>
    <w:rPr>
      <w:i/>
      <w:iCs/>
      <w:color w:val="806000" w:themeColor="accent1" w:themeShade="80"/>
    </w:rPr>
  </w:style>
  <w:style w:type="character" w:customStyle="1" w:styleId="SterktsitatTegn">
    <w:name w:val="Sterkt sitat Tegn"/>
    <w:basedOn w:val="Standardskriftforavsnitt"/>
    <w:link w:val="Sterktsitat"/>
    <w:uiPriority w:val="30"/>
    <w:semiHidden/>
    <w:rsid w:val="004E1AED"/>
    <w:rPr>
      <w:i/>
      <w:iCs/>
      <w:color w:val="806000" w:themeColor="accent1" w:themeShade="80"/>
    </w:rPr>
  </w:style>
  <w:style w:type="character" w:styleId="Sterkreferanse">
    <w:name w:val="Intense Reference"/>
    <w:basedOn w:val="Standardskriftforavsnitt"/>
    <w:uiPriority w:val="32"/>
    <w:semiHidden/>
    <w:unhideWhenUsed/>
    <w:qFormat/>
    <w:rsid w:val="004E1AED"/>
    <w:rPr>
      <w:b/>
      <w:bCs/>
      <w:caps w:val="0"/>
      <w:smallCaps/>
      <w:color w:val="806000" w:themeColor="accent1" w:themeShade="80"/>
      <w:spacing w:val="5"/>
    </w:rPr>
  </w:style>
  <w:style w:type="character" w:customStyle="1" w:styleId="Overskrift4Tegn">
    <w:name w:val="Overskrift 4 Tegn"/>
    <w:basedOn w:val="Standardskriftforavsnitt"/>
    <w:link w:val="Overskrift4"/>
    <w:uiPriority w:val="9"/>
    <w:rPr>
      <w:rFonts w:asciiTheme="majorHAnsi" w:eastAsiaTheme="majorEastAsia" w:hAnsiTheme="majorHAnsi" w:cstheme="majorBidi"/>
      <w:caps/>
      <w:color w:val="0673A5" w:themeColor="text2" w:themeShade="BF"/>
      <w:spacing w:val="10"/>
    </w:rPr>
  </w:style>
  <w:style w:type="character" w:customStyle="1" w:styleId="Overskrift5Tegn">
    <w:name w:val="Overskrift 5 Tegn"/>
    <w:basedOn w:val="Standardskriftforavsnitt"/>
    <w:link w:val="Overskrift5"/>
    <w:uiPriority w:val="9"/>
    <w:rPr>
      <w:rFonts w:asciiTheme="majorHAnsi" w:eastAsiaTheme="majorEastAsia" w:hAnsiTheme="majorHAnsi" w:cstheme="majorBidi"/>
      <w:caps/>
      <w:color w:val="0673A5" w:themeColor="text2" w:themeShade="BF"/>
      <w:spacing w:val="10"/>
    </w:rPr>
  </w:style>
  <w:style w:type="character" w:customStyle="1" w:styleId="Overskrift6Tegn">
    <w:name w:val="Overskrift 6 Tegn"/>
    <w:basedOn w:val="Standardskriftforavsnitt"/>
    <w:link w:val="Overskrift6"/>
    <w:uiPriority w:val="9"/>
    <w:rPr>
      <w:rFonts w:asciiTheme="majorHAnsi" w:eastAsiaTheme="majorEastAsia" w:hAnsiTheme="majorHAnsi" w:cstheme="majorBidi"/>
      <w:caps/>
      <w:color w:val="0673A5" w:themeColor="text2" w:themeShade="BF"/>
      <w:spacing w:val="10"/>
    </w:rPr>
  </w:style>
  <w:style w:type="character" w:customStyle="1" w:styleId="Overskrift7Tegn">
    <w:name w:val="Overskrift 7 Tegn"/>
    <w:basedOn w:val="Standardskriftforavsnitt"/>
    <w:link w:val="Overskrift7"/>
    <w:uiPriority w:val="9"/>
    <w:rPr>
      <w:rFonts w:asciiTheme="majorHAnsi" w:eastAsiaTheme="majorEastAsia" w:hAnsiTheme="majorHAnsi" w:cstheme="majorBidi"/>
      <w:caps/>
      <w:color w:val="0673A5" w:themeColor="text2" w:themeShade="BF"/>
      <w:spacing w:val="10"/>
    </w:rPr>
  </w:style>
  <w:style w:type="character" w:customStyle="1" w:styleId="Overskrift8Tegn">
    <w:name w:val="Overskrift 8 Tegn"/>
    <w:basedOn w:val="Standardskriftforavsnitt"/>
    <w:link w:val="Overskrift8"/>
    <w:uiPriority w:val="9"/>
    <w:semiHidden/>
    <w:rsid w:val="00D47A97"/>
    <w:rPr>
      <w:rFonts w:asciiTheme="majorHAnsi" w:eastAsiaTheme="majorEastAsia" w:hAnsiTheme="majorHAnsi" w:cstheme="majorBidi"/>
      <w:caps/>
      <w:spacing w:val="10"/>
      <w:szCs w:val="18"/>
    </w:rPr>
  </w:style>
  <w:style w:type="character" w:customStyle="1" w:styleId="Overskrift9Tegn">
    <w:name w:val="Overskrift 9 Tegn"/>
    <w:basedOn w:val="Standardskriftforavsnitt"/>
    <w:link w:val="Overskrift9"/>
    <w:uiPriority w:val="9"/>
    <w:semiHidden/>
    <w:rsid w:val="00D47A97"/>
    <w:rPr>
      <w:rFonts w:asciiTheme="majorHAnsi" w:eastAsiaTheme="majorEastAsia" w:hAnsiTheme="majorHAnsi" w:cstheme="majorBidi"/>
      <w:i/>
      <w:iCs/>
      <w:caps/>
      <w:spacing w:val="10"/>
      <w:szCs w:val="18"/>
    </w:rPr>
  </w:style>
  <w:style w:type="paragraph" w:styleId="Bildetekst">
    <w:name w:val="caption"/>
    <w:basedOn w:val="Normal"/>
    <w:next w:val="Normal"/>
    <w:uiPriority w:val="35"/>
    <w:semiHidden/>
    <w:unhideWhenUsed/>
    <w:qFormat/>
    <w:rsid w:val="00D47A97"/>
    <w:rPr>
      <w:b/>
      <w:bCs/>
      <w:color w:val="0673A5" w:themeColor="text2" w:themeShade="BF"/>
      <w:szCs w:val="16"/>
    </w:rPr>
  </w:style>
  <w:style w:type="paragraph" w:styleId="Overskriftforinnholdsfortegnelse">
    <w:name w:val="TOC Heading"/>
    <w:basedOn w:val="Overskrift1"/>
    <w:next w:val="Normal"/>
    <w:uiPriority w:val="39"/>
    <w:semiHidden/>
    <w:unhideWhenUsed/>
    <w:qFormat/>
    <w:pPr>
      <w:outlineLvl w:val="9"/>
    </w:pPr>
  </w:style>
  <w:style w:type="paragraph" w:styleId="Bobletekst">
    <w:name w:val="Balloon Text"/>
    <w:basedOn w:val="Normal"/>
    <w:link w:val="BobletekstTegn"/>
    <w:uiPriority w:val="99"/>
    <w:semiHidden/>
    <w:unhideWhenUsed/>
    <w:rsid w:val="00D47A97"/>
    <w:pPr>
      <w:spacing w:before="0" w:after="0" w:line="240" w:lineRule="auto"/>
    </w:pPr>
    <w:rPr>
      <w:rFonts w:ascii="Segoe UI" w:hAnsi="Segoe UI" w:cs="Segoe UI"/>
      <w:szCs w:val="18"/>
    </w:rPr>
  </w:style>
  <w:style w:type="character" w:customStyle="1" w:styleId="BobletekstTegn">
    <w:name w:val="Bobletekst Tegn"/>
    <w:basedOn w:val="Standardskriftforavsnitt"/>
    <w:link w:val="Bobletekst"/>
    <w:uiPriority w:val="99"/>
    <w:semiHidden/>
    <w:rsid w:val="00D47A97"/>
    <w:rPr>
      <w:rFonts w:ascii="Segoe UI" w:hAnsi="Segoe UI" w:cs="Segoe UI"/>
      <w:szCs w:val="18"/>
    </w:rPr>
  </w:style>
  <w:style w:type="paragraph" w:styleId="Brdtekst3">
    <w:name w:val="Body Text 3"/>
    <w:basedOn w:val="Normal"/>
    <w:link w:val="Brdtekst3Tegn"/>
    <w:uiPriority w:val="99"/>
    <w:semiHidden/>
    <w:unhideWhenUsed/>
    <w:rsid w:val="00D47A97"/>
    <w:pPr>
      <w:spacing w:after="120"/>
    </w:pPr>
    <w:rPr>
      <w:szCs w:val="16"/>
    </w:rPr>
  </w:style>
  <w:style w:type="character" w:customStyle="1" w:styleId="Brdtekst3Tegn">
    <w:name w:val="Brødtekst 3 Tegn"/>
    <w:basedOn w:val="Standardskriftforavsnitt"/>
    <w:link w:val="Brdtekst3"/>
    <w:uiPriority w:val="99"/>
    <w:semiHidden/>
    <w:rsid w:val="00D47A97"/>
    <w:rPr>
      <w:szCs w:val="16"/>
    </w:rPr>
  </w:style>
  <w:style w:type="paragraph" w:styleId="Brdtekstinnrykk3">
    <w:name w:val="Body Text Indent 3"/>
    <w:basedOn w:val="Normal"/>
    <w:link w:val="Brdtekstinnrykk3Tegn"/>
    <w:uiPriority w:val="99"/>
    <w:semiHidden/>
    <w:unhideWhenUsed/>
    <w:rsid w:val="00D47A97"/>
    <w:pPr>
      <w:spacing w:after="120"/>
      <w:ind w:left="360"/>
    </w:pPr>
    <w:rPr>
      <w:szCs w:val="16"/>
    </w:rPr>
  </w:style>
  <w:style w:type="character" w:customStyle="1" w:styleId="Brdtekstinnrykk3Tegn">
    <w:name w:val="Brødtekstinnrykk 3 Tegn"/>
    <w:basedOn w:val="Standardskriftforavsnitt"/>
    <w:link w:val="Brdtekstinnrykk3"/>
    <w:uiPriority w:val="99"/>
    <w:semiHidden/>
    <w:rsid w:val="00D47A97"/>
    <w:rPr>
      <w:szCs w:val="16"/>
    </w:rPr>
  </w:style>
  <w:style w:type="character" w:styleId="Merknadsreferanse">
    <w:name w:val="annotation reference"/>
    <w:basedOn w:val="Standardskriftforavsnitt"/>
    <w:uiPriority w:val="99"/>
    <w:semiHidden/>
    <w:unhideWhenUsed/>
    <w:rsid w:val="00D47A97"/>
    <w:rPr>
      <w:sz w:val="22"/>
      <w:szCs w:val="16"/>
    </w:rPr>
  </w:style>
  <w:style w:type="paragraph" w:styleId="Merknadstekst">
    <w:name w:val="annotation text"/>
    <w:basedOn w:val="Normal"/>
    <w:link w:val="MerknadstekstTegn"/>
    <w:uiPriority w:val="99"/>
    <w:semiHidden/>
    <w:unhideWhenUsed/>
    <w:rsid w:val="00D47A97"/>
    <w:pPr>
      <w:spacing w:line="240" w:lineRule="auto"/>
    </w:pPr>
    <w:rPr>
      <w:szCs w:val="20"/>
    </w:rPr>
  </w:style>
  <w:style w:type="character" w:customStyle="1" w:styleId="MerknadstekstTegn">
    <w:name w:val="Merknadstekst Tegn"/>
    <w:basedOn w:val="Standardskriftforavsnitt"/>
    <w:link w:val="Merknadstekst"/>
    <w:uiPriority w:val="99"/>
    <w:semiHidden/>
    <w:rsid w:val="00D47A97"/>
    <w:rPr>
      <w:szCs w:val="20"/>
    </w:rPr>
  </w:style>
  <w:style w:type="paragraph" w:styleId="Kommentaremne">
    <w:name w:val="annotation subject"/>
    <w:basedOn w:val="Merknadstekst"/>
    <w:next w:val="Merknadstekst"/>
    <w:link w:val="KommentaremneTegn"/>
    <w:uiPriority w:val="99"/>
    <w:semiHidden/>
    <w:unhideWhenUsed/>
    <w:rsid w:val="00D47A97"/>
    <w:rPr>
      <w:b/>
      <w:bCs/>
    </w:rPr>
  </w:style>
  <w:style w:type="character" w:customStyle="1" w:styleId="KommentaremneTegn">
    <w:name w:val="Kommentaremne Tegn"/>
    <w:basedOn w:val="MerknadstekstTegn"/>
    <w:link w:val="Kommentaremne"/>
    <w:uiPriority w:val="99"/>
    <w:semiHidden/>
    <w:rsid w:val="00D47A97"/>
    <w:rPr>
      <w:b/>
      <w:bCs/>
      <w:szCs w:val="20"/>
    </w:rPr>
  </w:style>
  <w:style w:type="paragraph" w:styleId="Dokumentkart">
    <w:name w:val="Document Map"/>
    <w:basedOn w:val="Normal"/>
    <w:link w:val="DokumentkartTegn"/>
    <w:uiPriority w:val="99"/>
    <w:semiHidden/>
    <w:unhideWhenUsed/>
    <w:rsid w:val="00D47A97"/>
    <w:pPr>
      <w:spacing w:before="0" w:after="0" w:line="240" w:lineRule="auto"/>
    </w:pPr>
    <w:rPr>
      <w:rFonts w:ascii="Segoe UI" w:hAnsi="Segoe UI" w:cs="Segoe UI"/>
      <w:szCs w:val="16"/>
    </w:rPr>
  </w:style>
  <w:style w:type="character" w:customStyle="1" w:styleId="DokumentkartTegn">
    <w:name w:val="Dokumentkart Tegn"/>
    <w:basedOn w:val="Standardskriftforavsnitt"/>
    <w:link w:val="Dokumentkart"/>
    <w:uiPriority w:val="99"/>
    <w:semiHidden/>
    <w:rsid w:val="00D47A97"/>
    <w:rPr>
      <w:rFonts w:ascii="Segoe UI" w:hAnsi="Segoe UI" w:cs="Segoe UI"/>
      <w:szCs w:val="16"/>
    </w:rPr>
  </w:style>
  <w:style w:type="paragraph" w:styleId="Sluttnotetekst">
    <w:name w:val="endnote text"/>
    <w:basedOn w:val="Normal"/>
    <w:link w:val="SluttnotetekstTegn"/>
    <w:uiPriority w:val="99"/>
    <w:semiHidden/>
    <w:unhideWhenUsed/>
    <w:rsid w:val="00D47A97"/>
    <w:pPr>
      <w:spacing w:before="0" w:after="0" w:line="240" w:lineRule="auto"/>
    </w:pPr>
    <w:rPr>
      <w:szCs w:val="20"/>
    </w:rPr>
  </w:style>
  <w:style w:type="character" w:customStyle="1" w:styleId="SluttnotetekstTegn">
    <w:name w:val="Sluttnotetekst Tegn"/>
    <w:basedOn w:val="Standardskriftforavsnitt"/>
    <w:link w:val="Sluttnotetekst"/>
    <w:uiPriority w:val="99"/>
    <w:semiHidden/>
    <w:rsid w:val="00D47A97"/>
    <w:rPr>
      <w:szCs w:val="20"/>
    </w:rPr>
  </w:style>
  <w:style w:type="paragraph" w:styleId="Avsenderadresse">
    <w:name w:val="envelope return"/>
    <w:basedOn w:val="Normal"/>
    <w:uiPriority w:val="99"/>
    <w:semiHidden/>
    <w:unhideWhenUsed/>
    <w:rsid w:val="00D47A97"/>
    <w:pPr>
      <w:spacing w:before="0" w:after="0" w:line="240" w:lineRule="auto"/>
    </w:pPr>
    <w:rPr>
      <w:rFonts w:asciiTheme="majorHAnsi" w:eastAsiaTheme="majorEastAsia" w:hAnsiTheme="majorHAnsi" w:cstheme="majorBidi"/>
      <w:szCs w:val="20"/>
    </w:rPr>
  </w:style>
  <w:style w:type="paragraph" w:styleId="Fotnotetekst">
    <w:name w:val="footnote text"/>
    <w:basedOn w:val="Normal"/>
    <w:link w:val="FotnotetekstTegn"/>
    <w:uiPriority w:val="99"/>
    <w:semiHidden/>
    <w:unhideWhenUsed/>
    <w:rsid w:val="00D47A97"/>
    <w:pPr>
      <w:spacing w:before="0" w:after="0" w:line="240" w:lineRule="auto"/>
    </w:pPr>
    <w:rPr>
      <w:szCs w:val="20"/>
    </w:rPr>
  </w:style>
  <w:style w:type="character" w:customStyle="1" w:styleId="FotnotetekstTegn">
    <w:name w:val="Fotnotetekst Tegn"/>
    <w:basedOn w:val="Standardskriftforavsnitt"/>
    <w:link w:val="Fotnotetekst"/>
    <w:uiPriority w:val="99"/>
    <w:semiHidden/>
    <w:rsid w:val="00D47A97"/>
    <w:rPr>
      <w:szCs w:val="20"/>
    </w:rPr>
  </w:style>
  <w:style w:type="character" w:styleId="HTML-kode">
    <w:name w:val="HTML Code"/>
    <w:basedOn w:val="Standardskriftforavsnitt"/>
    <w:uiPriority w:val="99"/>
    <w:semiHidden/>
    <w:unhideWhenUsed/>
    <w:rsid w:val="00D47A97"/>
    <w:rPr>
      <w:rFonts w:ascii="Consolas" w:hAnsi="Consolas"/>
      <w:sz w:val="22"/>
      <w:szCs w:val="20"/>
    </w:rPr>
  </w:style>
  <w:style w:type="character" w:styleId="HTML-tastatur">
    <w:name w:val="HTML Keyboard"/>
    <w:basedOn w:val="Standardskriftforavsnitt"/>
    <w:uiPriority w:val="99"/>
    <w:semiHidden/>
    <w:unhideWhenUsed/>
    <w:rsid w:val="00D47A97"/>
    <w:rPr>
      <w:rFonts w:ascii="Consolas" w:hAnsi="Consolas"/>
      <w:sz w:val="22"/>
      <w:szCs w:val="20"/>
    </w:rPr>
  </w:style>
  <w:style w:type="paragraph" w:styleId="HTML-forhndsformatert">
    <w:name w:val="HTML Preformatted"/>
    <w:basedOn w:val="Normal"/>
    <w:link w:val="HTML-forhndsformatertTegn"/>
    <w:uiPriority w:val="99"/>
    <w:semiHidden/>
    <w:unhideWhenUsed/>
    <w:rsid w:val="00D47A97"/>
    <w:pPr>
      <w:spacing w:before="0" w:after="0" w:line="240" w:lineRule="auto"/>
    </w:pPr>
    <w:rPr>
      <w:rFonts w:ascii="Consolas" w:hAnsi="Consolas"/>
      <w:szCs w:val="20"/>
    </w:rPr>
  </w:style>
  <w:style w:type="character" w:customStyle="1" w:styleId="HTML-forhndsformatertTegn">
    <w:name w:val="HTML-forhåndsformatert Tegn"/>
    <w:basedOn w:val="Standardskriftforavsnitt"/>
    <w:link w:val="HTML-forhndsformatert"/>
    <w:uiPriority w:val="99"/>
    <w:semiHidden/>
    <w:rsid w:val="00D47A97"/>
    <w:rPr>
      <w:rFonts w:ascii="Consolas" w:hAnsi="Consolas"/>
      <w:szCs w:val="20"/>
    </w:rPr>
  </w:style>
  <w:style w:type="character" w:styleId="HTML-skrivemaskin">
    <w:name w:val="HTML Typewriter"/>
    <w:basedOn w:val="Standardskriftforavsnitt"/>
    <w:uiPriority w:val="99"/>
    <w:semiHidden/>
    <w:unhideWhenUsed/>
    <w:rsid w:val="00D47A97"/>
    <w:rPr>
      <w:rFonts w:ascii="Consolas" w:hAnsi="Consolas"/>
      <w:sz w:val="22"/>
      <w:szCs w:val="20"/>
    </w:rPr>
  </w:style>
  <w:style w:type="paragraph" w:styleId="Makrotekst">
    <w:name w:val="macro"/>
    <w:link w:val="MakrotekstTegn"/>
    <w:uiPriority w:val="99"/>
    <w:semiHidden/>
    <w:unhideWhenUsed/>
    <w:rsid w:val="00D47A9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krotekstTegn">
    <w:name w:val="Makrotekst Tegn"/>
    <w:basedOn w:val="Standardskriftforavsnitt"/>
    <w:link w:val="Makrotekst"/>
    <w:uiPriority w:val="99"/>
    <w:semiHidden/>
    <w:rsid w:val="00D47A97"/>
    <w:rPr>
      <w:rFonts w:ascii="Consolas" w:hAnsi="Consolas"/>
      <w:szCs w:val="20"/>
    </w:rPr>
  </w:style>
  <w:style w:type="paragraph" w:styleId="Rentekst">
    <w:name w:val="Plain Text"/>
    <w:basedOn w:val="Normal"/>
    <w:link w:val="RentekstTegn"/>
    <w:uiPriority w:val="99"/>
    <w:semiHidden/>
    <w:unhideWhenUsed/>
    <w:rsid w:val="00D47A97"/>
    <w:pPr>
      <w:spacing w:before="0" w:after="0" w:line="240" w:lineRule="auto"/>
    </w:pPr>
    <w:rPr>
      <w:rFonts w:ascii="Consolas" w:hAnsi="Consolas"/>
      <w:szCs w:val="21"/>
    </w:rPr>
  </w:style>
  <w:style w:type="character" w:customStyle="1" w:styleId="RentekstTegn">
    <w:name w:val="Ren tekst Tegn"/>
    <w:basedOn w:val="Standardskriftforavsnitt"/>
    <w:link w:val="Rentekst"/>
    <w:uiPriority w:val="99"/>
    <w:semiHidden/>
    <w:rsid w:val="00D47A97"/>
    <w:rPr>
      <w:rFonts w:ascii="Consolas" w:hAnsi="Consolas"/>
      <w:szCs w:val="21"/>
    </w:rPr>
  </w:style>
  <w:style w:type="paragraph" w:styleId="Blokktekst">
    <w:name w:val="Block Text"/>
    <w:basedOn w:val="Normal"/>
    <w:uiPriority w:val="99"/>
    <w:semiHidden/>
    <w:unhideWhenUsed/>
    <w:rsid w:val="00A1310C"/>
    <w:pPr>
      <w:pBdr>
        <w:top w:val="single" w:sz="2" w:space="10" w:color="806000" w:themeColor="accent1" w:themeShade="80" w:shadow="1"/>
        <w:left w:val="single" w:sz="2" w:space="10" w:color="806000" w:themeColor="accent1" w:themeShade="80" w:shadow="1"/>
        <w:bottom w:val="single" w:sz="2" w:space="10" w:color="806000" w:themeColor="accent1" w:themeShade="80" w:shadow="1"/>
        <w:right w:val="single" w:sz="2" w:space="10" w:color="806000" w:themeColor="accent1" w:themeShade="80" w:shadow="1"/>
      </w:pBdr>
      <w:ind w:left="1152" w:right="1152"/>
    </w:pPr>
    <w:rPr>
      <w:i/>
      <w:iCs/>
      <w:color w:val="806000" w:themeColor="accent1" w:themeShade="80"/>
    </w:rPr>
  </w:style>
  <w:style w:type="character" w:styleId="Plassholdertekst">
    <w:name w:val="Placeholder Text"/>
    <w:basedOn w:val="Standardskriftforavsnitt"/>
    <w:uiPriority w:val="99"/>
    <w:semiHidden/>
    <w:rsid w:val="00A1310C"/>
    <w:rPr>
      <w:color w:val="3C3C3C" w:themeColor="background2" w:themeShade="40"/>
    </w:rPr>
  </w:style>
  <w:style w:type="paragraph" w:styleId="Topptekst">
    <w:name w:val="header"/>
    <w:basedOn w:val="Normal"/>
    <w:link w:val="TopptekstTegn"/>
    <w:uiPriority w:val="99"/>
    <w:unhideWhenUsed/>
    <w:rsid w:val="004E1AED"/>
    <w:pPr>
      <w:spacing w:before="0" w:after="0" w:line="240" w:lineRule="auto"/>
    </w:pPr>
  </w:style>
  <w:style w:type="character" w:customStyle="1" w:styleId="TopptekstTegn">
    <w:name w:val="Topptekst Tegn"/>
    <w:basedOn w:val="Standardskriftforavsnitt"/>
    <w:link w:val="Topptekst"/>
    <w:uiPriority w:val="99"/>
    <w:rsid w:val="004E1AED"/>
  </w:style>
  <w:style w:type="paragraph" w:styleId="Bunntekst">
    <w:name w:val="footer"/>
    <w:basedOn w:val="Normal"/>
    <w:link w:val="BunntekstTegn"/>
    <w:uiPriority w:val="99"/>
    <w:unhideWhenUsed/>
    <w:rsid w:val="004E1AED"/>
    <w:pPr>
      <w:spacing w:before="0" w:after="0" w:line="240" w:lineRule="auto"/>
    </w:pPr>
  </w:style>
  <w:style w:type="character" w:customStyle="1" w:styleId="BunntekstTegn">
    <w:name w:val="Bunntekst Tegn"/>
    <w:basedOn w:val="Standardskriftforavsnitt"/>
    <w:link w:val="Bunntekst"/>
    <w:uiPriority w:val="99"/>
    <w:rsid w:val="004E1AED"/>
  </w:style>
  <w:style w:type="paragraph" w:styleId="Listeavsnitt">
    <w:name w:val="List Paragraph"/>
    <w:basedOn w:val="Normal"/>
    <w:uiPriority w:val="34"/>
    <w:unhideWhenUsed/>
    <w:qFormat/>
    <w:rsid w:val="00FC6D97"/>
    <w:pPr>
      <w:ind w:left="720"/>
      <w:contextualSpacing/>
    </w:pPr>
  </w:style>
  <w:style w:type="paragraph" w:styleId="NormalWeb">
    <w:name w:val="Normal (Web)"/>
    <w:basedOn w:val="Normal"/>
    <w:uiPriority w:val="99"/>
    <w:semiHidden/>
    <w:unhideWhenUsed/>
    <w:rsid w:val="00C54919"/>
    <w:pPr>
      <w:spacing w:before="100" w:beforeAutospacing="1" w:after="100" w:afterAutospacing="1" w:line="240" w:lineRule="auto"/>
    </w:pPr>
    <w:rPr>
      <w:rFonts w:ascii="Times New Roman" w:eastAsia="Times New Roman" w:hAnsi="Times New Roman" w:cs="Times New Roman"/>
      <w:sz w:val="24"/>
      <w:szCs w:val="24"/>
      <w:lang w:eastAsia="nn-NO"/>
    </w:rPr>
  </w:style>
  <w:style w:type="character" w:styleId="Hyperkobling">
    <w:name w:val="Hyperlink"/>
    <w:basedOn w:val="Standardskriftforavsnitt"/>
    <w:uiPriority w:val="99"/>
    <w:semiHidden/>
    <w:unhideWhenUsed/>
    <w:rsid w:val="00C54919"/>
    <w:rPr>
      <w:color w:val="0000FF"/>
      <w:u w:val="single"/>
    </w:rPr>
  </w:style>
  <w:style w:type="character" w:styleId="Utheving">
    <w:name w:val="Emphasis"/>
    <w:basedOn w:val="Standardskriftforavsnitt"/>
    <w:uiPriority w:val="20"/>
    <w:qFormat/>
    <w:rsid w:val="00283C4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97726">
      <w:bodyDiv w:val="1"/>
      <w:marLeft w:val="0"/>
      <w:marRight w:val="0"/>
      <w:marTop w:val="0"/>
      <w:marBottom w:val="0"/>
      <w:divBdr>
        <w:top w:val="none" w:sz="0" w:space="0" w:color="auto"/>
        <w:left w:val="none" w:sz="0" w:space="0" w:color="auto"/>
        <w:bottom w:val="none" w:sz="0" w:space="0" w:color="auto"/>
        <w:right w:val="none" w:sz="0" w:space="0" w:color="auto"/>
      </w:divBdr>
    </w:div>
    <w:div w:id="662860261">
      <w:bodyDiv w:val="1"/>
      <w:marLeft w:val="0"/>
      <w:marRight w:val="0"/>
      <w:marTop w:val="0"/>
      <w:marBottom w:val="0"/>
      <w:divBdr>
        <w:top w:val="none" w:sz="0" w:space="0" w:color="auto"/>
        <w:left w:val="none" w:sz="0" w:space="0" w:color="auto"/>
        <w:bottom w:val="none" w:sz="0" w:space="0" w:color="auto"/>
        <w:right w:val="none" w:sz="0" w:space="0" w:color="auto"/>
      </w:divBdr>
    </w:div>
    <w:div w:id="1012954454">
      <w:bodyDiv w:val="1"/>
      <w:marLeft w:val="0"/>
      <w:marRight w:val="0"/>
      <w:marTop w:val="0"/>
      <w:marBottom w:val="0"/>
      <w:divBdr>
        <w:top w:val="none" w:sz="0" w:space="0" w:color="auto"/>
        <w:left w:val="none" w:sz="0" w:space="0" w:color="auto"/>
        <w:bottom w:val="none" w:sz="0" w:space="0" w:color="auto"/>
        <w:right w:val="none" w:sz="0" w:space="0" w:color="auto"/>
      </w:divBdr>
    </w:div>
    <w:div w:id="1053777422">
      <w:bodyDiv w:val="1"/>
      <w:marLeft w:val="0"/>
      <w:marRight w:val="0"/>
      <w:marTop w:val="0"/>
      <w:marBottom w:val="0"/>
      <w:divBdr>
        <w:top w:val="none" w:sz="0" w:space="0" w:color="auto"/>
        <w:left w:val="none" w:sz="0" w:space="0" w:color="auto"/>
        <w:bottom w:val="none" w:sz="0" w:space="0" w:color="auto"/>
        <w:right w:val="none" w:sz="0" w:space="0" w:color="auto"/>
      </w:divBdr>
      <w:divsChild>
        <w:div w:id="1963684350">
          <w:marLeft w:val="0"/>
          <w:marRight w:val="0"/>
          <w:marTop w:val="0"/>
          <w:marBottom w:val="0"/>
          <w:divBdr>
            <w:top w:val="none" w:sz="0" w:space="0" w:color="auto"/>
            <w:left w:val="none" w:sz="0" w:space="0" w:color="auto"/>
            <w:bottom w:val="none" w:sz="0" w:space="0" w:color="auto"/>
            <w:right w:val="none" w:sz="0" w:space="0" w:color="auto"/>
          </w:divBdr>
          <w:divsChild>
            <w:div w:id="131486963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527593420">
      <w:bodyDiv w:val="1"/>
      <w:marLeft w:val="0"/>
      <w:marRight w:val="0"/>
      <w:marTop w:val="0"/>
      <w:marBottom w:val="0"/>
      <w:divBdr>
        <w:top w:val="none" w:sz="0" w:space="0" w:color="auto"/>
        <w:left w:val="none" w:sz="0" w:space="0" w:color="auto"/>
        <w:bottom w:val="none" w:sz="0" w:space="0" w:color="auto"/>
        <w:right w:val="none" w:sz="0" w:space="0" w:color="auto"/>
      </w:divBdr>
    </w:div>
    <w:div w:id="1749644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ns\AppData\Roaming\Microsoft\Templates\Stripeutforming%20(tom).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864570</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2012-11-01T04:53:00+00:00</AssetStart>
    <FriendlyTitle xmlns="4873beb7-5857-4685-be1f-d57550cc96cc" xsi:nil="true"/>
    <MarketSpecific xmlns="4873beb7-5857-4685-be1f-d57550cc96cc">false</MarketSpecific>
    <TPNamespace xmlns="4873beb7-5857-4685-be1f-d57550cc96cc" xsi:nil="true"/>
    <PublishStatusLookup xmlns="4873beb7-5857-4685-be1f-d57550cc96cc">
      <Value>1655138</Value>
    </PublishStatusLookup>
    <APAuthor xmlns="4873beb7-5857-4685-be1f-d57550cc96cc">
      <UserInfo>
        <DisplayName>MIDDLEEAST\v-keerth</DisplayName>
        <AccountId>2799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TP103749966</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4.xml><?xml version="1.0" encoding="utf-8"?>
<b:Sources xmlns:b="http://schemas.openxmlformats.org/officeDocument/2006/bibliography" SelectedStyle="\APA.XSL" StyleName="APA">
  <b:Source>
    <b:Tag>RSt01</b:Tag>
    <b:SourceType>Book</b:SourceType>
    <b:Guid>{7AD77338-905D-470F-B1E0-188E68B0C2E5}</b:Guid>
    <b:Author>
      <b:Author>
        <b:NameList>
          <b:Person>
            <b:Last>Stair</b:Last>
            <b:First>R</b:First>
          </b:Person>
          <b:Person>
            <b:Last>Reynolds</b:Last>
            <b:First>G.</b:First>
          </b:Person>
        </b:NameList>
      </b:Author>
    </b:Author>
    <b:Title>Principles of Information Systems</b:Title>
    <b:Year>2001</b:Year>
    <b:City>Boston</b:City>
    <b:Publisher>Course Technology</b:Publisher>
    <b:RefOrder>1</b:RefOrder>
  </b:Source>
  <b:Source>
    <b:Tag>Kro09</b:Tag>
    <b:SourceType>Book</b:SourceType>
    <b:Guid>{BECAF388-DFB8-4ECD-A8A7-68C152322225}</b:Guid>
    <b:Author>
      <b:Author>
        <b:NameList>
          <b:Person>
            <b:Last>Kroenke</b:Last>
            <b:First>D.</b:First>
          </b:Person>
          <b:Person>
            <b:Last>Auer</b:Last>
            <b:First>D.</b:First>
          </b:Person>
        </b:NameList>
      </b:Author>
    </b:Author>
    <b:Year>2009</b:Year>
    <b:Title>Database Concepts</b:Title>
    <b:City>New Jersey</b:City>
    <b:Publisher>Prentice Hall</b:Publisher>
    <b:RefOrder>2</b:RefOrder>
  </b:Source>
</b:Sources>
</file>

<file path=customXml/itemProps1.xml><?xml version="1.0" encoding="utf-8"?>
<ds:datastoreItem xmlns:ds="http://schemas.openxmlformats.org/officeDocument/2006/customXml" ds:itemID="{FF740C13-C6A2-43D3-86C5-4CBB969C2CB1}">
  <ds:schemaRefs>
    <ds:schemaRef ds:uri="http://schemas.microsoft.com/sharepoint/v3/contenttype/forms"/>
  </ds:schemaRefs>
</ds:datastoreItem>
</file>

<file path=customXml/itemProps2.xml><?xml version="1.0" encoding="utf-8"?>
<ds:datastoreItem xmlns:ds="http://schemas.openxmlformats.org/officeDocument/2006/customXml" ds:itemID="{88FF2527-3592-4DBF-9FD9-FEA06E5BF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AE4ADC-D632-40A7-A0C1-0481BB069C4F}">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D0FA68AB-6084-4714-8597-51CB8E33B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Stripeutforming (tom)</Template>
  <TotalTime>18</TotalTime>
  <Pages>4</Pages>
  <Words>924</Words>
  <Characters>4903</Characters>
  <Application>Microsoft Office Word</Application>
  <DocSecurity>0</DocSecurity>
  <Lines>40</Lines>
  <Paragraphs>11</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jens</dc:creator>
  <cp:keywords/>
  <dc:description/>
  <cp:lastModifiedBy>Jens Thoresen</cp:lastModifiedBy>
  <cp:revision>5</cp:revision>
  <cp:lastPrinted>2020-01-08T16:58:00Z</cp:lastPrinted>
  <dcterms:created xsi:type="dcterms:W3CDTF">2020-05-02T06:39:00Z</dcterms:created>
  <dcterms:modified xsi:type="dcterms:W3CDTF">2020-05-02T06:57:00Z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