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7C3C94" w14:textId="77777777" w:rsidR="004E1AED" w:rsidRPr="00A32BD5" w:rsidRDefault="00D758D2" w:rsidP="004E1AED">
      <w:pPr>
        <w:pStyle w:val="Tittel"/>
        <w:rPr>
          <w:lang w:val="nb-NO"/>
        </w:rPr>
      </w:pPr>
      <w:r w:rsidRPr="00A32BD5">
        <w:rPr>
          <w:lang w:val="nb-NO"/>
        </w:rPr>
        <w:t>ettertanke og bøn</w:t>
      </w:r>
    </w:p>
    <w:p w14:paraId="142CA873" w14:textId="1D1BBCAA" w:rsidR="00194DF6" w:rsidRPr="00A32BD5" w:rsidRDefault="00A32BD5">
      <w:pPr>
        <w:pStyle w:val="Overskrift1"/>
        <w:rPr>
          <w:lang w:val="nb-NO"/>
        </w:rPr>
      </w:pPr>
      <w:r w:rsidRPr="00A32BD5">
        <w:rPr>
          <w:lang w:val="nb-NO"/>
        </w:rPr>
        <w:t>9</w:t>
      </w:r>
      <w:r w:rsidR="00A43D6D" w:rsidRPr="00A32BD5">
        <w:rPr>
          <w:lang w:val="nb-NO"/>
        </w:rPr>
        <w:t>.</w:t>
      </w:r>
      <w:r w:rsidRPr="00A32BD5">
        <w:rPr>
          <w:lang w:val="nb-NO"/>
        </w:rPr>
        <w:t>desember</w:t>
      </w:r>
      <w:r w:rsidR="00D758D2" w:rsidRPr="00A32BD5">
        <w:rPr>
          <w:lang w:val="nb-NO"/>
        </w:rPr>
        <w:t xml:space="preserve"> 2019</w:t>
      </w:r>
    </w:p>
    <w:p w14:paraId="61AC6FF5" w14:textId="69E58620" w:rsidR="00044B8D" w:rsidRDefault="00A32BD5" w:rsidP="00D758D2">
      <w:pPr>
        <w:rPr>
          <w:b/>
          <w:bCs/>
          <w:sz w:val="24"/>
          <w:szCs w:val="24"/>
        </w:rPr>
      </w:pPr>
      <w:r w:rsidRPr="00A32BD5">
        <w:rPr>
          <w:b/>
          <w:bCs/>
          <w:sz w:val="24"/>
          <w:szCs w:val="24"/>
          <w:lang w:val="nb-NO"/>
        </w:rPr>
        <w:t xml:space="preserve">Herre Jesus Kristus! </w:t>
      </w:r>
      <w:r w:rsidRPr="00A32BD5">
        <w:rPr>
          <w:b/>
          <w:bCs/>
          <w:sz w:val="24"/>
          <w:szCs w:val="24"/>
        </w:rPr>
        <w:t xml:space="preserve">Du elskar rett og rettferd fordi </w:t>
      </w:r>
      <w:r w:rsidR="0053122B">
        <w:rPr>
          <w:b/>
          <w:bCs/>
          <w:sz w:val="24"/>
          <w:szCs w:val="24"/>
        </w:rPr>
        <w:t>rettferda</w:t>
      </w:r>
      <w:r w:rsidRPr="00A32BD5">
        <w:rPr>
          <w:b/>
          <w:bCs/>
          <w:sz w:val="24"/>
          <w:szCs w:val="24"/>
        </w:rPr>
        <w:t xml:space="preserve"> </w:t>
      </w:r>
      <w:r w:rsidR="00DB5268">
        <w:rPr>
          <w:b/>
          <w:bCs/>
          <w:sz w:val="24"/>
          <w:szCs w:val="24"/>
        </w:rPr>
        <w:t xml:space="preserve">byggjer </w:t>
      </w:r>
      <w:r w:rsidRPr="00A32BD5">
        <w:rPr>
          <w:b/>
          <w:bCs/>
          <w:sz w:val="24"/>
          <w:szCs w:val="24"/>
        </w:rPr>
        <w:t xml:space="preserve">oss opp og gjer liva våre gode, og </w:t>
      </w:r>
      <w:r w:rsidR="00DB5268">
        <w:rPr>
          <w:b/>
          <w:bCs/>
          <w:sz w:val="24"/>
          <w:szCs w:val="24"/>
        </w:rPr>
        <w:t>kva godt er</w:t>
      </w:r>
      <w:r w:rsidRPr="00A32BD5">
        <w:rPr>
          <w:b/>
          <w:bCs/>
          <w:sz w:val="24"/>
          <w:szCs w:val="24"/>
        </w:rPr>
        <w:t xml:space="preserve"> har du lært oss gjennom profeten Mika: at me syner trufast kjærleik</w:t>
      </w:r>
      <w:r>
        <w:rPr>
          <w:b/>
          <w:bCs/>
          <w:sz w:val="24"/>
          <w:szCs w:val="24"/>
        </w:rPr>
        <w:t xml:space="preserve"> og vandrar audmjukt med vår Gud. Så hjelp oss til det i dag. Gje oss din </w:t>
      </w:r>
      <w:r w:rsidR="00DB5268">
        <w:rPr>
          <w:b/>
          <w:bCs/>
          <w:sz w:val="24"/>
          <w:szCs w:val="24"/>
        </w:rPr>
        <w:t>H</w:t>
      </w:r>
      <w:r>
        <w:rPr>
          <w:b/>
          <w:bCs/>
          <w:sz w:val="24"/>
          <w:szCs w:val="24"/>
        </w:rPr>
        <w:t xml:space="preserve">eilage Ande slik at me </w:t>
      </w:r>
      <w:r w:rsidR="00DB5268">
        <w:rPr>
          <w:b/>
          <w:bCs/>
          <w:sz w:val="24"/>
          <w:szCs w:val="24"/>
        </w:rPr>
        <w:t xml:space="preserve">struttar av overskot og guddommeleg kjærleik. Fyll oss med lovsong til deg, og lat din varme og ditt lys strøyma ut frå oss </w:t>
      </w:r>
      <w:r w:rsidR="005005BB">
        <w:rPr>
          <w:b/>
          <w:bCs/>
          <w:sz w:val="24"/>
          <w:szCs w:val="24"/>
        </w:rPr>
        <w:t xml:space="preserve">til </w:t>
      </w:r>
      <w:r w:rsidR="00DB5268">
        <w:rPr>
          <w:b/>
          <w:bCs/>
          <w:sz w:val="24"/>
          <w:szCs w:val="24"/>
        </w:rPr>
        <w:t>dei menneska som me møter, dei i familiane våre, dei på jobben og kven det</w:t>
      </w:r>
      <w:r w:rsidR="005005BB">
        <w:rPr>
          <w:b/>
          <w:bCs/>
          <w:sz w:val="24"/>
          <w:szCs w:val="24"/>
        </w:rPr>
        <w:t xml:space="preserve"> elles</w:t>
      </w:r>
      <w:r w:rsidR="00DB5268">
        <w:rPr>
          <w:b/>
          <w:bCs/>
          <w:sz w:val="24"/>
          <w:szCs w:val="24"/>
        </w:rPr>
        <w:t xml:space="preserve"> skulle vera som dukkar opp i vår veg. Me har så lett å tenkja at det er tilfeldig kven me møter</w:t>
      </w:r>
      <w:r w:rsidR="005005BB">
        <w:rPr>
          <w:b/>
          <w:bCs/>
          <w:sz w:val="24"/>
          <w:szCs w:val="24"/>
        </w:rPr>
        <w:t xml:space="preserve"> i kvardagen</w:t>
      </w:r>
      <w:r w:rsidR="00DB5268">
        <w:rPr>
          <w:b/>
          <w:bCs/>
          <w:sz w:val="24"/>
          <w:szCs w:val="24"/>
        </w:rPr>
        <w:t xml:space="preserve">, at det er tilfeldig kven </w:t>
      </w:r>
      <w:r w:rsidR="005005BB">
        <w:rPr>
          <w:b/>
          <w:bCs/>
          <w:sz w:val="24"/>
          <w:szCs w:val="24"/>
        </w:rPr>
        <w:t>me betaler til i</w:t>
      </w:r>
      <w:r w:rsidR="00DB5268">
        <w:rPr>
          <w:b/>
          <w:bCs/>
          <w:sz w:val="24"/>
          <w:szCs w:val="24"/>
        </w:rPr>
        <w:t xml:space="preserve"> kassa på butikken eller kven som står i </w:t>
      </w:r>
      <w:r w:rsidR="005005BB">
        <w:rPr>
          <w:b/>
          <w:bCs/>
          <w:sz w:val="24"/>
          <w:szCs w:val="24"/>
        </w:rPr>
        <w:t>kassa</w:t>
      </w:r>
      <w:r w:rsidR="00DB5268">
        <w:rPr>
          <w:b/>
          <w:bCs/>
          <w:sz w:val="24"/>
          <w:szCs w:val="24"/>
        </w:rPr>
        <w:t xml:space="preserve">køen framfor </w:t>
      </w:r>
      <w:r w:rsidR="005005BB">
        <w:rPr>
          <w:b/>
          <w:bCs/>
          <w:sz w:val="24"/>
          <w:szCs w:val="24"/>
        </w:rPr>
        <w:t>oss eller bak oss. Tilgje oss at me tenkjer slik og blir likesæle og sjølvopptekne. For i følgje ordet ditt er det DU som lei</w:t>
      </w:r>
      <w:bookmarkStart w:id="0" w:name="_GoBack"/>
      <w:bookmarkEnd w:id="0"/>
      <w:r w:rsidR="005005BB">
        <w:rPr>
          <w:b/>
          <w:bCs/>
          <w:sz w:val="24"/>
          <w:szCs w:val="24"/>
        </w:rPr>
        <w:t xml:space="preserve">er liva våre og bestemmer kven me skal møta og kven som skal møta oss, rett og slett fordi du er god og ønskjer å velsigna folk gjennom oss. Herre, snu tankane våre slik at me tenkjer </w:t>
      </w:r>
      <w:r w:rsidR="00AF46A3">
        <w:rPr>
          <w:b/>
          <w:bCs/>
          <w:sz w:val="24"/>
          <w:szCs w:val="24"/>
        </w:rPr>
        <w:t xml:space="preserve">meir </w:t>
      </w:r>
      <w:r w:rsidR="005005BB">
        <w:rPr>
          <w:b/>
          <w:bCs/>
          <w:sz w:val="24"/>
          <w:szCs w:val="24"/>
        </w:rPr>
        <w:t>som deg, og tal til oss slik at me seier og gjer ting i dag som kan føra vår neste nærare deg og di frelse. Amen!</w:t>
      </w:r>
    </w:p>
    <w:p w14:paraId="2FB39B5F" w14:textId="26CC89DA" w:rsidR="00AF46A3" w:rsidRDefault="00AF46A3" w:rsidP="00D758D2">
      <w:pPr>
        <w:rPr>
          <w:b/>
          <w:bCs/>
          <w:color w:val="002060"/>
          <w:sz w:val="36"/>
          <w:szCs w:val="36"/>
        </w:rPr>
      </w:pPr>
      <w:r>
        <w:rPr>
          <w:b/>
          <w:bCs/>
          <w:color w:val="002060"/>
          <w:sz w:val="36"/>
          <w:szCs w:val="36"/>
        </w:rPr>
        <w:t>Sanusifolket i Libya</w:t>
      </w:r>
    </w:p>
    <w:p w14:paraId="0FD13C40" w14:textId="5DAD0DB6" w:rsidR="00AF46A3" w:rsidRDefault="00AF46A3" w:rsidP="00D758D2">
      <w:pPr>
        <w:rPr>
          <w:rFonts w:cs="Arial"/>
          <w:color w:val="000000"/>
          <w:sz w:val="25"/>
          <w:szCs w:val="25"/>
          <w:shd w:val="clear" w:color="auto" w:fill="FFFFFF"/>
        </w:rPr>
      </w:pPr>
      <w:r w:rsidRPr="00AF46A3">
        <w:drawing>
          <wp:anchor distT="0" distB="0" distL="114300" distR="114300" simplePos="0" relativeHeight="251659264" behindDoc="0" locked="0" layoutInCell="1" allowOverlap="1" wp14:anchorId="709D15FF" wp14:editId="0ECDAB6E">
            <wp:simplePos x="0" y="0"/>
            <wp:positionH relativeFrom="margin">
              <wp:align>left</wp:align>
            </wp:positionH>
            <wp:positionV relativeFrom="paragraph">
              <wp:posOffset>75565</wp:posOffset>
            </wp:positionV>
            <wp:extent cx="1905000" cy="2381250"/>
            <wp:effectExtent l="0" t="0" r="0" b="0"/>
            <wp:wrapSquare wrapText="bothSides"/>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905000" cy="2381250"/>
                    </a:xfrm>
                    <a:prstGeom prst="rect">
                      <a:avLst/>
                    </a:prstGeom>
                  </pic:spPr>
                </pic:pic>
              </a:graphicData>
            </a:graphic>
          </wp:anchor>
        </w:drawing>
      </w:r>
      <w:r>
        <w:rPr>
          <w:sz w:val="24"/>
          <w:szCs w:val="24"/>
        </w:rPr>
        <w:t>Sanusifolket er sunnimuslimske beduinar</w:t>
      </w:r>
      <w:r w:rsidR="00FE2106">
        <w:rPr>
          <w:sz w:val="24"/>
          <w:szCs w:val="24"/>
        </w:rPr>
        <w:t>, såkalla fellahinar som delvis reiser rundt med krøterflokkane sine og delvis er fastbuande bønder</w:t>
      </w:r>
      <w:r>
        <w:rPr>
          <w:sz w:val="24"/>
          <w:szCs w:val="24"/>
        </w:rPr>
        <w:t xml:space="preserve">. Det er 642000 av dei, og ikkje èin av dei kjenner Jesus. Sanusiane er høflege og fredelege menneske som har lært livsens kunst gjennom ein eigen profet som heitte </w:t>
      </w:r>
      <w:r w:rsidRPr="00AF46A3">
        <w:rPr>
          <w:rFonts w:cs="Arial"/>
          <w:color w:val="000000"/>
          <w:sz w:val="25"/>
          <w:szCs w:val="25"/>
          <w:shd w:val="clear" w:color="auto" w:fill="FFFFFF"/>
        </w:rPr>
        <w:t>Sayyid Muhammad ibn' Ali as-Sanusi</w:t>
      </w:r>
      <w:r w:rsidRPr="00AF46A3">
        <w:rPr>
          <w:rFonts w:cs="Arial"/>
          <w:color w:val="000000"/>
          <w:sz w:val="25"/>
          <w:szCs w:val="25"/>
          <w:shd w:val="clear" w:color="auto" w:fill="FFFFFF"/>
        </w:rPr>
        <w:t>.</w:t>
      </w:r>
      <w:r>
        <w:rPr>
          <w:rFonts w:cs="Arial"/>
          <w:color w:val="000000"/>
          <w:sz w:val="25"/>
          <w:szCs w:val="25"/>
          <w:shd w:val="clear" w:color="auto" w:fill="FFFFFF"/>
        </w:rPr>
        <w:t xml:space="preserve"> Han har med læra si påverka folket sitt på ein god måte. </w:t>
      </w:r>
    </w:p>
    <w:p w14:paraId="3DB70C29" w14:textId="1001DF18" w:rsidR="00FE2106" w:rsidRDefault="00FE2106" w:rsidP="00D758D2">
      <w:pPr>
        <w:rPr>
          <w:rFonts w:cs="Arial"/>
          <w:b/>
          <w:bCs/>
          <w:color w:val="000000"/>
          <w:sz w:val="25"/>
          <w:szCs w:val="25"/>
          <w:shd w:val="clear" w:color="auto" w:fill="FFFFFF"/>
        </w:rPr>
      </w:pPr>
      <w:r>
        <w:rPr>
          <w:rFonts w:cs="Arial"/>
          <w:b/>
          <w:bCs/>
          <w:color w:val="000000"/>
          <w:sz w:val="25"/>
          <w:szCs w:val="25"/>
          <w:shd w:val="clear" w:color="auto" w:fill="FFFFFF"/>
        </w:rPr>
        <w:t>Kjære Herre Jesus! Me ber i dag om at du skal verna sanusifolket mot krigen som rasar mellom folkegruppene i Libya,</w:t>
      </w:r>
      <w:r w:rsidR="004E07C6">
        <w:rPr>
          <w:rFonts w:cs="Arial"/>
          <w:b/>
          <w:bCs/>
          <w:color w:val="000000"/>
          <w:sz w:val="25"/>
          <w:szCs w:val="25"/>
          <w:shd w:val="clear" w:color="auto" w:fill="FFFFFF"/>
        </w:rPr>
        <w:t xml:space="preserve"> ein krig</w:t>
      </w:r>
      <w:r>
        <w:rPr>
          <w:rFonts w:cs="Arial"/>
          <w:b/>
          <w:bCs/>
          <w:color w:val="000000"/>
          <w:sz w:val="25"/>
          <w:szCs w:val="25"/>
          <w:shd w:val="clear" w:color="auto" w:fill="FFFFFF"/>
        </w:rPr>
        <w:t xml:space="preserve"> som bringer</w:t>
      </w:r>
      <w:r w:rsidR="004E07C6">
        <w:rPr>
          <w:rFonts w:cs="Arial"/>
          <w:b/>
          <w:bCs/>
          <w:color w:val="000000"/>
          <w:sz w:val="25"/>
          <w:szCs w:val="25"/>
          <w:shd w:val="clear" w:color="auto" w:fill="FFFFFF"/>
        </w:rPr>
        <w:t xml:space="preserve"> </w:t>
      </w:r>
      <w:r>
        <w:rPr>
          <w:rFonts w:cs="Arial"/>
          <w:b/>
          <w:bCs/>
          <w:color w:val="000000"/>
          <w:sz w:val="25"/>
          <w:szCs w:val="25"/>
          <w:shd w:val="clear" w:color="auto" w:fill="FFFFFF"/>
        </w:rPr>
        <w:t xml:space="preserve">store redsler med seg. Me ber om at dette må ta slutt, og at du skal gje denne forvirra og øydelagde nasjonen fred. Me ber om at </w:t>
      </w:r>
      <w:r w:rsidR="004E07C6">
        <w:rPr>
          <w:rFonts w:cs="Arial"/>
          <w:b/>
          <w:bCs/>
          <w:color w:val="000000"/>
          <w:sz w:val="25"/>
          <w:szCs w:val="25"/>
          <w:shd w:val="clear" w:color="auto" w:fill="FFFFFF"/>
        </w:rPr>
        <w:t>Libya</w:t>
      </w:r>
      <w:r>
        <w:rPr>
          <w:rFonts w:cs="Arial"/>
          <w:b/>
          <w:bCs/>
          <w:color w:val="000000"/>
          <w:sz w:val="25"/>
          <w:szCs w:val="25"/>
          <w:shd w:val="clear" w:color="auto" w:fill="FFFFFF"/>
        </w:rPr>
        <w:t xml:space="preserve"> skal opna seg for kristen misjon, og at du skal tilgodesjå sanusifolket med misjonærar som kan peika på deg som Lammet som ein gong bar bort syndene deira og sonte dei med </w:t>
      </w:r>
      <w:r w:rsidR="004E07C6">
        <w:rPr>
          <w:rFonts w:cs="Arial"/>
          <w:b/>
          <w:bCs/>
          <w:color w:val="000000"/>
          <w:sz w:val="25"/>
          <w:szCs w:val="25"/>
          <w:shd w:val="clear" w:color="auto" w:fill="FFFFFF"/>
        </w:rPr>
        <w:t>s</w:t>
      </w:r>
      <w:r>
        <w:rPr>
          <w:rFonts w:cs="Arial"/>
          <w:b/>
          <w:bCs/>
          <w:color w:val="000000"/>
          <w:sz w:val="25"/>
          <w:szCs w:val="25"/>
          <w:shd w:val="clear" w:color="auto" w:fill="FFFFFF"/>
        </w:rPr>
        <w:t>itt eige blod. All frelse er i deg, Jesus, og hjelp sanusifolket å forstå at</w:t>
      </w:r>
      <w:r w:rsidR="004E07C6">
        <w:rPr>
          <w:rFonts w:cs="Arial"/>
          <w:b/>
          <w:bCs/>
          <w:color w:val="000000"/>
          <w:sz w:val="25"/>
          <w:szCs w:val="25"/>
          <w:shd w:val="clear" w:color="auto" w:fill="FFFFFF"/>
        </w:rPr>
        <w:t xml:space="preserve"> du er Guds gåve til fortapte syndarar, </w:t>
      </w:r>
      <w:r>
        <w:rPr>
          <w:rFonts w:cs="Arial"/>
          <w:b/>
          <w:bCs/>
          <w:color w:val="000000"/>
          <w:sz w:val="25"/>
          <w:szCs w:val="25"/>
          <w:shd w:val="clear" w:color="auto" w:fill="FFFFFF"/>
        </w:rPr>
        <w:t xml:space="preserve">og </w:t>
      </w:r>
      <w:r w:rsidR="004E07C6">
        <w:rPr>
          <w:rFonts w:cs="Arial"/>
          <w:b/>
          <w:bCs/>
          <w:color w:val="000000"/>
          <w:sz w:val="25"/>
          <w:szCs w:val="25"/>
          <w:shd w:val="clear" w:color="auto" w:fill="FFFFFF"/>
        </w:rPr>
        <w:t xml:space="preserve">at di frelse </w:t>
      </w:r>
      <w:r>
        <w:rPr>
          <w:rFonts w:cs="Arial"/>
          <w:b/>
          <w:bCs/>
          <w:color w:val="000000"/>
          <w:sz w:val="25"/>
          <w:szCs w:val="25"/>
          <w:shd w:val="clear" w:color="auto" w:fill="FFFFFF"/>
        </w:rPr>
        <w:t>ikkje noko som dei skal gjera seg fortente til</w:t>
      </w:r>
      <w:r w:rsidR="004E07C6">
        <w:rPr>
          <w:rFonts w:cs="Arial"/>
          <w:b/>
          <w:bCs/>
          <w:color w:val="000000"/>
          <w:sz w:val="25"/>
          <w:szCs w:val="25"/>
          <w:shd w:val="clear" w:color="auto" w:fill="FFFFFF"/>
        </w:rPr>
        <w:t>, men berre ta imot i tru</w:t>
      </w:r>
      <w:r>
        <w:rPr>
          <w:rFonts w:cs="Arial"/>
          <w:b/>
          <w:bCs/>
          <w:color w:val="000000"/>
          <w:sz w:val="25"/>
          <w:szCs w:val="25"/>
          <w:shd w:val="clear" w:color="auto" w:fill="FFFFFF"/>
        </w:rPr>
        <w:t xml:space="preserve">. </w:t>
      </w:r>
      <w:r w:rsidR="004E07C6">
        <w:rPr>
          <w:rFonts w:cs="Arial"/>
          <w:b/>
          <w:bCs/>
          <w:color w:val="000000"/>
          <w:sz w:val="25"/>
          <w:szCs w:val="25"/>
          <w:shd w:val="clear" w:color="auto" w:fill="FFFFFF"/>
        </w:rPr>
        <w:t xml:space="preserve">Må lyset ditt bli tent for sanusifolket, og me ber om at dei skal koma strøymande til deg, og at di kyrkje skal bli etablert i dette folket til velsigning for heile den libyske nasjon. Amen! </w:t>
      </w:r>
    </w:p>
    <w:p w14:paraId="32D86872" w14:textId="4FF1B03F" w:rsidR="004E07C6" w:rsidRDefault="004E07C6" w:rsidP="00D758D2">
      <w:pPr>
        <w:rPr>
          <w:noProof/>
        </w:rPr>
      </w:pPr>
      <w:r>
        <w:rPr>
          <w:noProof/>
        </w:rPr>
        <w:lastRenderedPageBreak/>
        <w:drawing>
          <wp:inline distT="0" distB="0" distL="0" distR="0" wp14:anchorId="139344BE" wp14:editId="0606EC1A">
            <wp:extent cx="4051300" cy="2838450"/>
            <wp:effectExtent l="0" t="0" r="6350" b="0"/>
            <wp:docPr id="2" name="Bilde 2" descr="Map of Bedouin, Sanusi  in Liby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p of Bedouin, Sanusi  in Libya"/>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51300" cy="2838450"/>
                    </a:xfrm>
                    <a:prstGeom prst="rect">
                      <a:avLst/>
                    </a:prstGeom>
                    <a:noFill/>
                    <a:ln>
                      <a:noFill/>
                    </a:ln>
                  </pic:spPr>
                </pic:pic>
              </a:graphicData>
            </a:graphic>
          </wp:inline>
        </w:drawing>
      </w:r>
    </w:p>
    <w:p w14:paraId="1DC39B44" w14:textId="46EDD65C" w:rsidR="004E07C6" w:rsidRDefault="0001353A" w:rsidP="004E07C6">
      <w:pPr>
        <w:tabs>
          <w:tab w:val="left" w:pos="3580"/>
        </w:tabs>
        <w:rPr>
          <w:b/>
          <w:bCs/>
          <w:noProof/>
          <w:color w:val="002060"/>
          <w:sz w:val="36"/>
          <w:szCs w:val="36"/>
        </w:rPr>
      </w:pPr>
      <w:r w:rsidRPr="0001353A">
        <w:rPr>
          <w:b/>
          <w:bCs/>
          <w:noProof/>
          <w:color w:val="002060"/>
          <w:sz w:val="36"/>
          <w:szCs w:val="36"/>
        </w:rPr>
        <w:t>Burkina Faso</w:t>
      </w:r>
      <w:r>
        <w:rPr>
          <w:b/>
          <w:bCs/>
          <w:noProof/>
          <w:color w:val="002060"/>
          <w:sz w:val="36"/>
          <w:szCs w:val="36"/>
        </w:rPr>
        <w:t>: 14 kristne drepne under gudsteneste 1.desember.</w:t>
      </w:r>
    </w:p>
    <w:p w14:paraId="2D4552BA" w14:textId="18DE91D8" w:rsidR="0001353A" w:rsidRDefault="0001353A" w:rsidP="004E07C6">
      <w:pPr>
        <w:tabs>
          <w:tab w:val="left" w:pos="3580"/>
        </w:tabs>
        <w:rPr>
          <w:noProof/>
          <w:sz w:val="24"/>
          <w:szCs w:val="24"/>
        </w:rPr>
      </w:pPr>
      <w:r>
        <w:rPr>
          <w:noProof/>
        </w:rPr>
        <w:drawing>
          <wp:anchor distT="0" distB="0" distL="114300" distR="114300" simplePos="0" relativeHeight="251660288" behindDoc="0" locked="0" layoutInCell="1" allowOverlap="1" wp14:anchorId="2FBA2F80" wp14:editId="7511FE54">
            <wp:simplePos x="0" y="0"/>
            <wp:positionH relativeFrom="column">
              <wp:posOffset>0</wp:posOffset>
            </wp:positionH>
            <wp:positionV relativeFrom="paragraph">
              <wp:posOffset>-2540</wp:posOffset>
            </wp:positionV>
            <wp:extent cx="2863850" cy="1917700"/>
            <wp:effectExtent l="0" t="0" r="0" b="6350"/>
            <wp:wrapSquare wrapText="bothSides"/>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63850" cy="1917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1353A">
        <w:rPr>
          <w:noProof/>
          <w:sz w:val="24"/>
          <w:szCs w:val="24"/>
          <w:lang w:val="nb-NO"/>
        </w:rPr>
        <w:t xml:space="preserve">Så skjedde det igjen. </w:t>
      </w:r>
      <w:r w:rsidRPr="0001353A">
        <w:rPr>
          <w:noProof/>
          <w:sz w:val="24"/>
          <w:szCs w:val="24"/>
        </w:rPr>
        <w:t>Denne gongen i byen Hantoukoura. Mi</w:t>
      </w:r>
      <w:r>
        <w:rPr>
          <w:noProof/>
          <w:sz w:val="24"/>
          <w:szCs w:val="24"/>
        </w:rPr>
        <w:t xml:space="preserve">dt under gudstenesta i ei lita kyrkje vart kyrkjelyden invadert av tungt væpna islamistar.  Dei beordra alle gutar og menn ut, og på plassen utanfor kyrkja vart dei regelrett avretta. Burkina Faso har gjennom mange år vore ein fredleg plett i Vest Afrika, men no blir landet plaga av islamistar som trenger inn over grensene frå Mali, og målet deira er å utsletta den kristne kyrkja i landet. Bilete er over er attelevande frå kyrkjelyden i Hantoukoura. </w:t>
      </w:r>
      <w:r w:rsidR="00F65758">
        <w:rPr>
          <w:noProof/>
          <w:sz w:val="24"/>
          <w:szCs w:val="24"/>
        </w:rPr>
        <w:t xml:space="preserve">Dei er sterkt traumatiserte. </w:t>
      </w:r>
    </w:p>
    <w:p w14:paraId="7A0B9FA5" w14:textId="663FAA17" w:rsidR="0001353A" w:rsidRPr="00F65758" w:rsidRDefault="0001353A" w:rsidP="004E07C6">
      <w:pPr>
        <w:tabs>
          <w:tab w:val="left" w:pos="3580"/>
        </w:tabs>
        <w:rPr>
          <w:b/>
          <w:bCs/>
          <w:sz w:val="24"/>
          <w:szCs w:val="24"/>
        </w:rPr>
      </w:pPr>
      <w:r>
        <w:rPr>
          <w:b/>
          <w:bCs/>
          <w:noProof/>
          <w:sz w:val="24"/>
          <w:szCs w:val="24"/>
        </w:rPr>
        <w:t xml:space="preserve">Gode Gud og far! Den sorga som har råka denne kyrkja og dette samfunnet er meir enn menneska kan bera. </w:t>
      </w:r>
      <w:r w:rsidRPr="0001353A">
        <w:rPr>
          <w:b/>
          <w:bCs/>
          <w:noProof/>
          <w:sz w:val="24"/>
          <w:szCs w:val="24"/>
          <w:lang w:val="nb-NO"/>
        </w:rPr>
        <w:t>Kvinner er blitt enkjer og mange barn f</w:t>
      </w:r>
      <w:r>
        <w:rPr>
          <w:b/>
          <w:bCs/>
          <w:noProof/>
          <w:sz w:val="24"/>
          <w:szCs w:val="24"/>
          <w:lang w:val="nb-NO"/>
        </w:rPr>
        <w:t xml:space="preserve">arlause. </w:t>
      </w:r>
      <w:r w:rsidR="00F65758">
        <w:rPr>
          <w:b/>
          <w:bCs/>
          <w:noProof/>
          <w:sz w:val="24"/>
          <w:szCs w:val="24"/>
        </w:rPr>
        <w:t>I Bibelen seier du at d</w:t>
      </w:r>
      <w:r w:rsidR="00F65758" w:rsidRPr="00F65758">
        <w:rPr>
          <w:b/>
          <w:bCs/>
          <w:noProof/>
          <w:sz w:val="24"/>
          <w:szCs w:val="24"/>
        </w:rPr>
        <w:t xml:space="preserve">u </w:t>
      </w:r>
      <w:r w:rsidR="00F65758">
        <w:rPr>
          <w:b/>
          <w:bCs/>
          <w:noProof/>
          <w:sz w:val="24"/>
          <w:szCs w:val="24"/>
        </w:rPr>
        <w:t xml:space="preserve">vil vera </w:t>
      </w:r>
      <w:r w:rsidR="00F65758" w:rsidRPr="00F65758">
        <w:rPr>
          <w:b/>
          <w:bCs/>
          <w:noProof/>
          <w:sz w:val="24"/>
          <w:szCs w:val="24"/>
        </w:rPr>
        <w:t>ein forsvarar for enkjer o</w:t>
      </w:r>
      <w:r w:rsidR="00F65758">
        <w:rPr>
          <w:b/>
          <w:bCs/>
          <w:noProof/>
          <w:sz w:val="24"/>
          <w:szCs w:val="24"/>
        </w:rPr>
        <w:t xml:space="preserve">g ein far for farlause, og me ber om at dei attlevande i denne kyrkjelyden i Hantoukoura skal erfara sanninga i dette ordet. Me ber: Gje dei styrke til å koma gjennom dagane som ligg framfor dei, gje dei alt dei treng for å kunna overleva og lat dei møta eit lokalsamfunn som trør til å tar ansvar for dei. Me ber vidare om at dei som har utført desse drapa skal bli tekne og straffa, og at styresmaktene skal bli i stand til å forsvara befolkninga si mot antikristne grupper som spreier død og redsle rundt seg. Amen! </w:t>
      </w:r>
    </w:p>
    <w:sectPr w:rsidR="0001353A" w:rsidRPr="00F65758" w:rsidSect="004E1AED">
      <w:footerReference w:type="default" r:id="rId14"/>
      <w:pgSz w:w="11907" w:h="16839" w:code="9"/>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9B528D" w14:textId="77777777" w:rsidR="00C81118" w:rsidRDefault="00C81118">
      <w:pPr>
        <w:spacing w:after="0" w:line="240" w:lineRule="auto"/>
      </w:pPr>
      <w:r>
        <w:separator/>
      </w:r>
    </w:p>
  </w:endnote>
  <w:endnote w:type="continuationSeparator" w:id="0">
    <w:p w14:paraId="7F84CABD" w14:textId="77777777" w:rsidR="00C81118" w:rsidRDefault="00C811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75527538"/>
      <w:docPartObj>
        <w:docPartGallery w:val="Page Numbers (Bottom of Page)"/>
        <w:docPartUnique/>
      </w:docPartObj>
    </w:sdtPr>
    <w:sdtEndPr>
      <w:rPr>
        <w:noProof/>
      </w:rPr>
    </w:sdtEndPr>
    <w:sdtContent>
      <w:p w14:paraId="33F50FDE" w14:textId="77777777" w:rsidR="004E1AED" w:rsidRDefault="004E1AED">
        <w:pPr>
          <w:pStyle w:val="Bunntekst"/>
        </w:pPr>
        <w:r>
          <w:rPr>
            <w:lang w:val="nb-NO" w:bidi="nb-NO"/>
          </w:rPr>
          <w:fldChar w:fldCharType="begin"/>
        </w:r>
        <w:r>
          <w:rPr>
            <w:lang w:val="nb-NO" w:bidi="nb-NO"/>
          </w:rPr>
          <w:instrText xml:space="preserve"> PAGE   \* MERGEFORMAT </w:instrText>
        </w:r>
        <w:r>
          <w:rPr>
            <w:lang w:val="nb-NO" w:bidi="nb-NO"/>
          </w:rPr>
          <w:fldChar w:fldCharType="separate"/>
        </w:r>
        <w:r w:rsidR="0002617D">
          <w:rPr>
            <w:noProof/>
            <w:lang w:val="nb-NO" w:bidi="nb-NO"/>
          </w:rPr>
          <w:t>0</w:t>
        </w:r>
        <w:r>
          <w:rPr>
            <w:noProof/>
            <w:lang w:val="nb-NO" w:bidi="nb-NO"/>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A003F7" w14:textId="77777777" w:rsidR="00C81118" w:rsidRDefault="00C81118">
      <w:pPr>
        <w:spacing w:after="0" w:line="240" w:lineRule="auto"/>
      </w:pPr>
      <w:r>
        <w:separator/>
      </w:r>
    </w:p>
  </w:footnote>
  <w:footnote w:type="continuationSeparator" w:id="0">
    <w:p w14:paraId="67E9B420" w14:textId="77777777" w:rsidR="00C81118" w:rsidRDefault="00C811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B6686A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5BE83C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0E2AF9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F1A134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AA4C9B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76EF0D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27E0E5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81046D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69AE70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2435F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DF9086C"/>
    <w:multiLevelType w:val="hybridMultilevel"/>
    <w:tmpl w:val="7152D5E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3E04F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F8A0B8D"/>
    <w:multiLevelType w:val="hybridMultilevel"/>
    <w:tmpl w:val="73DACE26"/>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13" w15:restartNumberingAfterBreak="0">
    <w:nsid w:val="548B32C0"/>
    <w:multiLevelType w:val="hybridMultilevel"/>
    <w:tmpl w:val="535A261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49B76E6"/>
    <w:multiLevelType w:val="hybridMultilevel"/>
    <w:tmpl w:val="1D409D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35D128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7642168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7A2C3EB3"/>
    <w:multiLevelType w:val="multilevel"/>
    <w:tmpl w:val="84B46318"/>
    <w:lvl w:ilvl="0">
      <w:start w:val="1"/>
      <w:numFmt w:val="upperRoman"/>
      <w:lvlText w:val="Artikkel %1."/>
      <w:lvlJc w:val="left"/>
      <w:pPr>
        <w:ind w:left="0" w:firstLine="0"/>
      </w:pPr>
    </w:lvl>
    <w:lvl w:ilvl="1">
      <w:start w:val="1"/>
      <w:numFmt w:val="decimalZero"/>
      <w:isLgl/>
      <w:lvlText w:val="Inndeling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7F3A1AB1"/>
    <w:multiLevelType w:val="multilevel"/>
    <w:tmpl w:val="04090023"/>
    <w:lvl w:ilvl="0">
      <w:start w:val="1"/>
      <w:numFmt w:val="upperRoman"/>
      <w:lvlText w:val="Artikkel %1."/>
      <w:lvlJc w:val="left"/>
      <w:pPr>
        <w:ind w:left="0" w:firstLine="0"/>
      </w:pPr>
    </w:lvl>
    <w:lvl w:ilvl="1">
      <w:start w:val="1"/>
      <w:numFmt w:val="decimalZero"/>
      <w:isLgl/>
      <w:lvlText w:val="Inndeling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4"/>
  </w:num>
  <w:num w:numId="2">
    <w:abstractNumId w:val="10"/>
  </w:num>
  <w:num w:numId="3">
    <w:abstractNumId w:val="13"/>
  </w:num>
  <w:num w:numId="4">
    <w:abstractNumId w:val="11"/>
  </w:num>
  <w:num w:numId="5">
    <w:abstractNumId w:val="16"/>
  </w:num>
  <w:num w:numId="6">
    <w:abstractNumId w:val="17"/>
  </w:num>
  <w:num w:numId="7">
    <w:abstractNumId w:val="15"/>
  </w:num>
  <w:num w:numId="8">
    <w:abstractNumId w:val="18"/>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ttachedTemplate r:id="rId1"/>
  <w:defaultTabStop w:val="720"/>
  <w:hyphenationZone w:val="425"/>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8D2"/>
    <w:rsid w:val="0001353A"/>
    <w:rsid w:val="0002617D"/>
    <w:rsid w:val="00044B8D"/>
    <w:rsid w:val="00194DF6"/>
    <w:rsid w:val="00264048"/>
    <w:rsid w:val="00371F6E"/>
    <w:rsid w:val="004E07C6"/>
    <w:rsid w:val="004E1AED"/>
    <w:rsid w:val="004F2A58"/>
    <w:rsid w:val="005005BB"/>
    <w:rsid w:val="00502F23"/>
    <w:rsid w:val="005139D6"/>
    <w:rsid w:val="0053122B"/>
    <w:rsid w:val="00533809"/>
    <w:rsid w:val="005C12A5"/>
    <w:rsid w:val="0067621B"/>
    <w:rsid w:val="006C7143"/>
    <w:rsid w:val="007F0A08"/>
    <w:rsid w:val="00925D38"/>
    <w:rsid w:val="009C3A7D"/>
    <w:rsid w:val="009F49DE"/>
    <w:rsid w:val="00A1310C"/>
    <w:rsid w:val="00A25C2B"/>
    <w:rsid w:val="00A32BD5"/>
    <w:rsid w:val="00A43D6D"/>
    <w:rsid w:val="00A70FD3"/>
    <w:rsid w:val="00AD6F15"/>
    <w:rsid w:val="00AF46A3"/>
    <w:rsid w:val="00B832D5"/>
    <w:rsid w:val="00BF1155"/>
    <w:rsid w:val="00C456FB"/>
    <w:rsid w:val="00C71D56"/>
    <w:rsid w:val="00C81118"/>
    <w:rsid w:val="00C95DA9"/>
    <w:rsid w:val="00CB2870"/>
    <w:rsid w:val="00CC09AE"/>
    <w:rsid w:val="00D47A97"/>
    <w:rsid w:val="00D758D2"/>
    <w:rsid w:val="00DA792B"/>
    <w:rsid w:val="00DB5268"/>
    <w:rsid w:val="00E809D0"/>
    <w:rsid w:val="00F56497"/>
    <w:rsid w:val="00F61687"/>
    <w:rsid w:val="00F65758"/>
    <w:rsid w:val="00FA29CD"/>
    <w:rsid w:val="00FC6D97"/>
    <w:rsid w:val="00FE210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99DD7"/>
  <w15:docId w15:val="{86200A73-B575-4B87-AE34-075F36665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n-NO" w:eastAsia="ja-JP" w:bidi="ar-SA"/>
      </w:rPr>
    </w:rPrDefault>
    <w:pPrDefault>
      <w:pPr>
        <w:spacing w:before="120" w:after="20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1AED"/>
  </w:style>
  <w:style w:type="paragraph" w:styleId="Overskrift1">
    <w:name w:val="heading 1"/>
    <w:basedOn w:val="Normal"/>
    <w:next w:val="Normal"/>
    <w:link w:val="Overskrift1Tegn"/>
    <w:uiPriority w:val="9"/>
    <w:qFormat/>
    <w:rsid w:val="00A1310C"/>
    <w:pPr>
      <w:pBdr>
        <w:top w:val="single" w:sz="24" w:space="0" w:color="0673A5" w:themeColor="text2" w:themeShade="BF"/>
        <w:left w:val="single" w:sz="24" w:space="0" w:color="0673A5" w:themeColor="text2" w:themeShade="BF"/>
        <w:bottom w:val="single" w:sz="24" w:space="0" w:color="0673A5" w:themeColor="text2" w:themeShade="BF"/>
        <w:right w:val="single" w:sz="24" w:space="0" w:color="0673A5" w:themeColor="text2" w:themeShade="BF"/>
      </w:pBdr>
      <w:shd w:val="clear" w:color="auto" w:fill="0673A5" w:themeFill="text2" w:themeFillShade="BF"/>
      <w:spacing w:after="0"/>
      <w:outlineLvl w:val="0"/>
    </w:pPr>
    <w:rPr>
      <w:rFonts w:asciiTheme="majorHAnsi" w:eastAsiaTheme="majorEastAsia" w:hAnsiTheme="majorHAnsi" w:cstheme="majorBidi"/>
      <w:caps/>
      <w:color w:val="FFFFFF" w:themeColor="background1"/>
      <w:spacing w:val="15"/>
    </w:rPr>
  </w:style>
  <w:style w:type="paragraph" w:styleId="Overskrift2">
    <w:name w:val="heading 2"/>
    <w:basedOn w:val="Normal"/>
    <w:next w:val="Normal"/>
    <w:link w:val="Overskrift2Tegn"/>
    <w:uiPriority w:val="9"/>
    <w:semiHidden/>
    <w:unhideWhenUsed/>
    <w:qFormat/>
    <w:rsid w:val="00D47A97"/>
    <w:pPr>
      <w:pBdr>
        <w:top w:val="single" w:sz="24" w:space="0" w:color="C9ECFC" w:themeColor="text2" w:themeTint="33"/>
        <w:left w:val="single" w:sz="24" w:space="0" w:color="C9ECFC" w:themeColor="text2" w:themeTint="33"/>
        <w:bottom w:val="single" w:sz="24" w:space="0" w:color="C9ECFC" w:themeColor="text2" w:themeTint="33"/>
        <w:right w:val="single" w:sz="24" w:space="0" w:color="C9ECFC" w:themeColor="text2" w:themeTint="33"/>
      </w:pBdr>
      <w:shd w:val="clear" w:color="auto" w:fill="C9ECFC" w:themeFill="text2" w:themeFillTint="33"/>
      <w:spacing w:after="0"/>
      <w:outlineLvl w:val="1"/>
    </w:pPr>
    <w:rPr>
      <w:rFonts w:asciiTheme="majorHAnsi" w:eastAsiaTheme="majorEastAsia" w:hAnsiTheme="majorHAnsi" w:cstheme="majorBidi"/>
      <w:caps/>
      <w:spacing w:val="15"/>
    </w:rPr>
  </w:style>
  <w:style w:type="paragraph" w:styleId="Overskrift3">
    <w:name w:val="heading 3"/>
    <w:basedOn w:val="Normal"/>
    <w:next w:val="Normal"/>
    <w:link w:val="Overskrift3Tegn"/>
    <w:uiPriority w:val="9"/>
    <w:semiHidden/>
    <w:unhideWhenUsed/>
    <w:qFormat/>
    <w:rsid w:val="00D47A97"/>
    <w:pPr>
      <w:pBdr>
        <w:top w:val="single" w:sz="6" w:space="2" w:color="099BDD" w:themeColor="text2"/>
      </w:pBdr>
      <w:spacing w:before="300" w:after="0"/>
      <w:outlineLvl w:val="2"/>
    </w:pPr>
    <w:rPr>
      <w:rFonts w:asciiTheme="majorHAnsi" w:eastAsiaTheme="majorEastAsia" w:hAnsiTheme="majorHAnsi" w:cstheme="majorBidi"/>
      <w:caps/>
      <w:color w:val="044D6E" w:themeColor="text2" w:themeShade="80"/>
      <w:spacing w:val="15"/>
    </w:rPr>
  </w:style>
  <w:style w:type="paragraph" w:styleId="Overskrift4">
    <w:name w:val="heading 4"/>
    <w:basedOn w:val="Normal"/>
    <w:next w:val="Normal"/>
    <w:link w:val="Overskrift4Tegn"/>
    <w:uiPriority w:val="9"/>
    <w:semiHidden/>
    <w:unhideWhenUsed/>
    <w:qFormat/>
    <w:rsid w:val="00D47A97"/>
    <w:pPr>
      <w:pBdr>
        <w:top w:val="dotted" w:sz="6" w:space="2" w:color="099BDD" w:themeColor="text2"/>
      </w:pBdr>
      <w:spacing w:before="200" w:after="0"/>
      <w:outlineLvl w:val="3"/>
    </w:pPr>
    <w:rPr>
      <w:rFonts w:asciiTheme="majorHAnsi" w:eastAsiaTheme="majorEastAsia" w:hAnsiTheme="majorHAnsi" w:cstheme="majorBidi"/>
      <w:caps/>
      <w:color w:val="0673A5" w:themeColor="text2" w:themeShade="BF"/>
      <w:spacing w:val="10"/>
    </w:rPr>
  </w:style>
  <w:style w:type="paragraph" w:styleId="Overskrift5">
    <w:name w:val="heading 5"/>
    <w:basedOn w:val="Normal"/>
    <w:next w:val="Normal"/>
    <w:link w:val="Overskrift5Tegn"/>
    <w:uiPriority w:val="9"/>
    <w:semiHidden/>
    <w:unhideWhenUsed/>
    <w:qFormat/>
    <w:rsid w:val="00D47A97"/>
    <w:pPr>
      <w:pBdr>
        <w:bottom w:val="single" w:sz="6" w:space="1" w:color="099BDD" w:themeColor="text2"/>
      </w:pBdr>
      <w:spacing w:before="200" w:after="0"/>
      <w:outlineLvl w:val="4"/>
    </w:pPr>
    <w:rPr>
      <w:rFonts w:asciiTheme="majorHAnsi" w:eastAsiaTheme="majorEastAsia" w:hAnsiTheme="majorHAnsi" w:cstheme="majorBidi"/>
      <w:caps/>
      <w:color w:val="0673A5" w:themeColor="text2" w:themeShade="BF"/>
      <w:spacing w:val="10"/>
    </w:rPr>
  </w:style>
  <w:style w:type="paragraph" w:styleId="Overskrift6">
    <w:name w:val="heading 6"/>
    <w:basedOn w:val="Normal"/>
    <w:next w:val="Normal"/>
    <w:link w:val="Overskrift6Tegn"/>
    <w:uiPriority w:val="9"/>
    <w:semiHidden/>
    <w:unhideWhenUsed/>
    <w:qFormat/>
    <w:rsid w:val="00D47A97"/>
    <w:pPr>
      <w:pBdr>
        <w:bottom w:val="dotted" w:sz="6" w:space="1" w:color="099BDD" w:themeColor="text2"/>
      </w:pBdr>
      <w:spacing w:before="200" w:after="0"/>
      <w:outlineLvl w:val="5"/>
    </w:pPr>
    <w:rPr>
      <w:rFonts w:asciiTheme="majorHAnsi" w:eastAsiaTheme="majorEastAsia" w:hAnsiTheme="majorHAnsi" w:cstheme="majorBidi"/>
      <w:caps/>
      <w:color w:val="0673A5" w:themeColor="text2" w:themeShade="BF"/>
      <w:spacing w:val="10"/>
    </w:rPr>
  </w:style>
  <w:style w:type="paragraph" w:styleId="Overskrift7">
    <w:name w:val="heading 7"/>
    <w:basedOn w:val="Normal"/>
    <w:next w:val="Normal"/>
    <w:link w:val="Overskrift7Tegn"/>
    <w:uiPriority w:val="9"/>
    <w:semiHidden/>
    <w:unhideWhenUsed/>
    <w:qFormat/>
    <w:rsid w:val="00D47A97"/>
    <w:pPr>
      <w:spacing w:before="200" w:after="0"/>
      <w:outlineLvl w:val="6"/>
    </w:pPr>
    <w:rPr>
      <w:rFonts w:asciiTheme="majorHAnsi" w:eastAsiaTheme="majorEastAsia" w:hAnsiTheme="majorHAnsi" w:cstheme="majorBidi"/>
      <w:caps/>
      <w:color w:val="0673A5" w:themeColor="text2" w:themeShade="BF"/>
      <w:spacing w:val="10"/>
    </w:rPr>
  </w:style>
  <w:style w:type="paragraph" w:styleId="Overskrift8">
    <w:name w:val="heading 8"/>
    <w:basedOn w:val="Normal"/>
    <w:next w:val="Normal"/>
    <w:link w:val="Overskrift8Tegn"/>
    <w:uiPriority w:val="9"/>
    <w:semiHidden/>
    <w:unhideWhenUsed/>
    <w:qFormat/>
    <w:rsid w:val="00D47A97"/>
    <w:pPr>
      <w:spacing w:before="200" w:after="0"/>
      <w:outlineLvl w:val="7"/>
    </w:pPr>
    <w:rPr>
      <w:rFonts w:asciiTheme="majorHAnsi" w:eastAsiaTheme="majorEastAsia" w:hAnsiTheme="majorHAnsi" w:cstheme="majorBidi"/>
      <w:caps/>
      <w:spacing w:val="10"/>
      <w:szCs w:val="18"/>
    </w:rPr>
  </w:style>
  <w:style w:type="paragraph" w:styleId="Overskrift9">
    <w:name w:val="heading 9"/>
    <w:basedOn w:val="Normal"/>
    <w:next w:val="Normal"/>
    <w:link w:val="Overskrift9Tegn"/>
    <w:uiPriority w:val="9"/>
    <w:semiHidden/>
    <w:unhideWhenUsed/>
    <w:qFormat/>
    <w:rsid w:val="00D47A97"/>
    <w:pPr>
      <w:spacing w:before="200" w:after="0"/>
      <w:outlineLvl w:val="8"/>
    </w:pPr>
    <w:rPr>
      <w:rFonts w:asciiTheme="majorHAnsi" w:eastAsiaTheme="majorEastAsia" w:hAnsiTheme="majorHAnsi" w:cstheme="majorBidi"/>
      <w:i/>
      <w:iCs/>
      <w:caps/>
      <w:spacing w:val="10"/>
      <w:szCs w:val="1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A1310C"/>
    <w:rPr>
      <w:rFonts w:asciiTheme="majorHAnsi" w:eastAsiaTheme="majorEastAsia" w:hAnsiTheme="majorHAnsi" w:cstheme="majorBidi"/>
      <w:caps/>
      <w:color w:val="FFFFFF" w:themeColor="background1"/>
      <w:spacing w:val="15"/>
      <w:shd w:val="clear" w:color="auto" w:fill="0673A5" w:themeFill="text2" w:themeFillShade="BF"/>
    </w:rPr>
  </w:style>
  <w:style w:type="character" w:customStyle="1" w:styleId="Overskrift2Tegn">
    <w:name w:val="Overskrift 2 Tegn"/>
    <w:basedOn w:val="Standardskriftforavsnitt"/>
    <w:link w:val="Overskrift2"/>
    <w:uiPriority w:val="9"/>
    <w:rPr>
      <w:rFonts w:asciiTheme="majorHAnsi" w:eastAsiaTheme="majorEastAsia" w:hAnsiTheme="majorHAnsi" w:cstheme="majorBidi"/>
      <w:caps/>
      <w:spacing w:val="15"/>
      <w:shd w:val="clear" w:color="auto" w:fill="C9ECFC" w:themeFill="text2" w:themeFillTint="33"/>
    </w:rPr>
  </w:style>
  <w:style w:type="character" w:customStyle="1" w:styleId="Overskrift3Tegn">
    <w:name w:val="Overskrift 3 Tegn"/>
    <w:basedOn w:val="Standardskriftforavsnitt"/>
    <w:link w:val="Overskrift3"/>
    <w:uiPriority w:val="9"/>
    <w:rPr>
      <w:rFonts w:asciiTheme="majorHAnsi" w:eastAsiaTheme="majorEastAsia" w:hAnsiTheme="majorHAnsi" w:cstheme="majorBidi"/>
      <w:caps/>
      <w:color w:val="044D6E" w:themeColor="text2" w:themeShade="80"/>
      <w:spacing w:val="15"/>
    </w:rPr>
  </w:style>
  <w:style w:type="table" w:styleId="Tabellrutenett">
    <w:name w:val="Table Grid"/>
    <w:basedOn w:val="Vanligtabell"/>
    <w:uiPriority w:val="1"/>
    <w:pPr>
      <w:spacing w:after="0" w:line="240" w:lineRule="auto"/>
    </w:pPr>
    <w:tblPr>
      <w:tblBorders>
        <w:top w:val="single" w:sz="4" w:space="0" w:color="2C2C2C" w:themeColor="text1"/>
        <w:left w:val="single" w:sz="4" w:space="0" w:color="2C2C2C" w:themeColor="text1"/>
        <w:bottom w:val="single" w:sz="4" w:space="0" w:color="2C2C2C" w:themeColor="text1"/>
        <w:right w:val="single" w:sz="4" w:space="0" w:color="2C2C2C" w:themeColor="text1"/>
        <w:insideH w:val="single" w:sz="4" w:space="0" w:color="2C2C2C" w:themeColor="text1"/>
        <w:insideV w:val="single" w:sz="4" w:space="0" w:color="2C2C2C" w:themeColor="text1"/>
      </w:tblBorders>
    </w:tblPr>
  </w:style>
  <w:style w:type="paragraph" w:styleId="Tittel">
    <w:name w:val="Title"/>
    <w:basedOn w:val="Normal"/>
    <w:link w:val="TittelTegn"/>
    <w:uiPriority w:val="1"/>
    <w:qFormat/>
    <w:rsid w:val="00A1310C"/>
    <w:pPr>
      <w:spacing w:before="0" w:after="0"/>
    </w:pPr>
    <w:rPr>
      <w:rFonts w:asciiTheme="majorHAnsi" w:eastAsiaTheme="majorEastAsia" w:hAnsiTheme="majorHAnsi" w:cstheme="majorBidi"/>
      <w:caps/>
      <w:color w:val="0673A5" w:themeColor="text2" w:themeShade="BF"/>
      <w:spacing w:val="10"/>
      <w:sz w:val="52"/>
      <w:szCs w:val="52"/>
    </w:rPr>
  </w:style>
  <w:style w:type="character" w:customStyle="1" w:styleId="TittelTegn">
    <w:name w:val="Tittel Tegn"/>
    <w:basedOn w:val="Standardskriftforavsnitt"/>
    <w:link w:val="Tittel"/>
    <w:uiPriority w:val="1"/>
    <w:rsid w:val="00A1310C"/>
    <w:rPr>
      <w:rFonts w:asciiTheme="majorHAnsi" w:eastAsiaTheme="majorEastAsia" w:hAnsiTheme="majorHAnsi" w:cstheme="majorBidi"/>
      <w:caps/>
      <w:color w:val="0673A5" w:themeColor="text2" w:themeShade="BF"/>
      <w:spacing w:val="10"/>
      <w:sz w:val="52"/>
      <w:szCs w:val="52"/>
    </w:rPr>
  </w:style>
  <w:style w:type="paragraph" w:styleId="Undertittel">
    <w:name w:val="Subtitle"/>
    <w:basedOn w:val="Normal"/>
    <w:next w:val="Normal"/>
    <w:link w:val="UndertittelTegn"/>
    <w:uiPriority w:val="11"/>
    <w:semiHidden/>
    <w:unhideWhenUsed/>
    <w:qFormat/>
    <w:rsid w:val="004E1AED"/>
    <w:pPr>
      <w:numPr>
        <w:ilvl w:val="1"/>
      </w:numPr>
      <w:spacing w:after="160"/>
    </w:pPr>
    <w:rPr>
      <w:color w:val="404040" w:themeColor="text1" w:themeTint="E6"/>
    </w:rPr>
  </w:style>
  <w:style w:type="character" w:customStyle="1" w:styleId="UndertittelTegn">
    <w:name w:val="Undertittel Tegn"/>
    <w:basedOn w:val="Standardskriftforavsnitt"/>
    <w:link w:val="Undertittel"/>
    <w:uiPriority w:val="11"/>
    <w:semiHidden/>
    <w:rsid w:val="004E1AED"/>
    <w:rPr>
      <w:color w:val="404040" w:themeColor="text1" w:themeTint="E6"/>
    </w:rPr>
  </w:style>
  <w:style w:type="character" w:styleId="Sterkutheving">
    <w:name w:val="Intense Emphasis"/>
    <w:basedOn w:val="Standardskriftforavsnitt"/>
    <w:uiPriority w:val="21"/>
    <w:semiHidden/>
    <w:unhideWhenUsed/>
    <w:qFormat/>
    <w:rsid w:val="004E1AED"/>
    <w:rPr>
      <w:i/>
      <w:iCs/>
      <w:color w:val="806000" w:themeColor="accent1" w:themeShade="80"/>
    </w:rPr>
  </w:style>
  <w:style w:type="paragraph" w:styleId="Sterktsitat">
    <w:name w:val="Intense Quote"/>
    <w:basedOn w:val="Normal"/>
    <w:next w:val="Normal"/>
    <w:link w:val="SterktsitatTegn"/>
    <w:uiPriority w:val="30"/>
    <w:semiHidden/>
    <w:unhideWhenUsed/>
    <w:qFormat/>
    <w:rsid w:val="004E1AED"/>
    <w:pPr>
      <w:pBdr>
        <w:top w:val="single" w:sz="4" w:space="10" w:color="806000" w:themeColor="accent1" w:themeShade="80"/>
        <w:bottom w:val="single" w:sz="4" w:space="10" w:color="806000" w:themeColor="accent1" w:themeShade="80"/>
      </w:pBdr>
      <w:spacing w:before="360" w:after="360"/>
      <w:ind w:left="864" w:right="864"/>
      <w:jc w:val="center"/>
    </w:pPr>
    <w:rPr>
      <w:i/>
      <w:iCs/>
      <w:color w:val="806000" w:themeColor="accent1" w:themeShade="80"/>
    </w:rPr>
  </w:style>
  <w:style w:type="character" w:customStyle="1" w:styleId="SterktsitatTegn">
    <w:name w:val="Sterkt sitat Tegn"/>
    <w:basedOn w:val="Standardskriftforavsnitt"/>
    <w:link w:val="Sterktsitat"/>
    <w:uiPriority w:val="30"/>
    <w:semiHidden/>
    <w:rsid w:val="004E1AED"/>
    <w:rPr>
      <w:i/>
      <w:iCs/>
      <w:color w:val="806000" w:themeColor="accent1" w:themeShade="80"/>
    </w:rPr>
  </w:style>
  <w:style w:type="character" w:styleId="Sterkreferanse">
    <w:name w:val="Intense Reference"/>
    <w:basedOn w:val="Standardskriftforavsnitt"/>
    <w:uiPriority w:val="32"/>
    <w:semiHidden/>
    <w:unhideWhenUsed/>
    <w:qFormat/>
    <w:rsid w:val="004E1AED"/>
    <w:rPr>
      <w:b/>
      <w:bCs/>
      <w:caps w:val="0"/>
      <w:smallCaps/>
      <w:color w:val="806000" w:themeColor="accent1" w:themeShade="80"/>
      <w:spacing w:val="5"/>
    </w:rPr>
  </w:style>
  <w:style w:type="character" w:customStyle="1" w:styleId="Overskrift4Tegn">
    <w:name w:val="Overskrift 4 Tegn"/>
    <w:basedOn w:val="Standardskriftforavsnitt"/>
    <w:link w:val="Overskrift4"/>
    <w:uiPriority w:val="9"/>
    <w:rPr>
      <w:rFonts w:asciiTheme="majorHAnsi" w:eastAsiaTheme="majorEastAsia" w:hAnsiTheme="majorHAnsi" w:cstheme="majorBidi"/>
      <w:caps/>
      <w:color w:val="0673A5" w:themeColor="text2" w:themeShade="BF"/>
      <w:spacing w:val="10"/>
    </w:rPr>
  </w:style>
  <w:style w:type="character" w:customStyle="1" w:styleId="Overskrift5Tegn">
    <w:name w:val="Overskrift 5 Tegn"/>
    <w:basedOn w:val="Standardskriftforavsnitt"/>
    <w:link w:val="Overskrift5"/>
    <w:uiPriority w:val="9"/>
    <w:rPr>
      <w:rFonts w:asciiTheme="majorHAnsi" w:eastAsiaTheme="majorEastAsia" w:hAnsiTheme="majorHAnsi" w:cstheme="majorBidi"/>
      <w:caps/>
      <w:color w:val="0673A5" w:themeColor="text2" w:themeShade="BF"/>
      <w:spacing w:val="10"/>
    </w:rPr>
  </w:style>
  <w:style w:type="character" w:customStyle="1" w:styleId="Overskrift6Tegn">
    <w:name w:val="Overskrift 6 Tegn"/>
    <w:basedOn w:val="Standardskriftforavsnitt"/>
    <w:link w:val="Overskrift6"/>
    <w:uiPriority w:val="9"/>
    <w:rPr>
      <w:rFonts w:asciiTheme="majorHAnsi" w:eastAsiaTheme="majorEastAsia" w:hAnsiTheme="majorHAnsi" w:cstheme="majorBidi"/>
      <w:caps/>
      <w:color w:val="0673A5" w:themeColor="text2" w:themeShade="BF"/>
      <w:spacing w:val="10"/>
    </w:rPr>
  </w:style>
  <w:style w:type="character" w:customStyle="1" w:styleId="Overskrift7Tegn">
    <w:name w:val="Overskrift 7 Tegn"/>
    <w:basedOn w:val="Standardskriftforavsnitt"/>
    <w:link w:val="Overskrift7"/>
    <w:uiPriority w:val="9"/>
    <w:rPr>
      <w:rFonts w:asciiTheme="majorHAnsi" w:eastAsiaTheme="majorEastAsia" w:hAnsiTheme="majorHAnsi" w:cstheme="majorBidi"/>
      <w:caps/>
      <w:color w:val="0673A5" w:themeColor="text2" w:themeShade="BF"/>
      <w:spacing w:val="10"/>
    </w:rPr>
  </w:style>
  <w:style w:type="character" w:customStyle="1" w:styleId="Overskrift8Tegn">
    <w:name w:val="Overskrift 8 Tegn"/>
    <w:basedOn w:val="Standardskriftforavsnitt"/>
    <w:link w:val="Overskrift8"/>
    <w:uiPriority w:val="9"/>
    <w:semiHidden/>
    <w:rsid w:val="00D47A97"/>
    <w:rPr>
      <w:rFonts w:asciiTheme="majorHAnsi" w:eastAsiaTheme="majorEastAsia" w:hAnsiTheme="majorHAnsi" w:cstheme="majorBidi"/>
      <w:caps/>
      <w:spacing w:val="10"/>
      <w:szCs w:val="18"/>
    </w:rPr>
  </w:style>
  <w:style w:type="character" w:customStyle="1" w:styleId="Overskrift9Tegn">
    <w:name w:val="Overskrift 9 Tegn"/>
    <w:basedOn w:val="Standardskriftforavsnitt"/>
    <w:link w:val="Overskrift9"/>
    <w:uiPriority w:val="9"/>
    <w:semiHidden/>
    <w:rsid w:val="00D47A97"/>
    <w:rPr>
      <w:rFonts w:asciiTheme="majorHAnsi" w:eastAsiaTheme="majorEastAsia" w:hAnsiTheme="majorHAnsi" w:cstheme="majorBidi"/>
      <w:i/>
      <w:iCs/>
      <w:caps/>
      <w:spacing w:val="10"/>
      <w:szCs w:val="18"/>
    </w:rPr>
  </w:style>
  <w:style w:type="paragraph" w:styleId="Bildetekst">
    <w:name w:val="caption"/>
    <w:basedOn w:val="Normal"/>
    <w:next w:val="Normal"/>
    <w:uiPriority w:val="35"/>
    <w:semiHidden/>
    <w:unhideWhenUsed/>
    <w:qFormat/>
    <w:rsid w:val="00D47A97"/>
    <w:rPr>
      <w:b/>
      <w:bCs/>
      <w:color w:val="0673A5" w:themeColor="text2" w:themeShade="BF"/>
      <w:szCs w:val="16"/>
    </w:rPr>
  </w:style>
  <w:style w:type="paragraph" w:styleId="Overskriftforinnholdsfortegnelse">
    <w:name w:val="TOC Heading"/>
    <w:basedOn w:val="Overskrift1"/>
    <w:next w:val="Normal"/>
    <w:uiPriority w:val="39"/>
    <w:semiHidden/>
    <w:unhideWhenUsed/>
    <w:qFormat/>
    <w:pPr>
      <w:outlineLvl w:val="9"/>
    </w:pPr>
  </w:style>
  <w:style w:type="paragraph" w:styleId="Bobletekst">
    <w:name w:val="Balloon Text"/>
    <w:basedOn w:val="Normal"/>
    <w:link w:val="BobletekstTegn"/>
    <w:uiPriority w:val="99"/>
    <w:semiHidden/>
    <w:unhideWhenUsed/>
    <w:rsid w:val="00D47A97"/>
    <w:pPr>
      <w:spacing w:before="0" w:after="0" w:line="240" w:lineRule="auto"/>
    </w:pPr>
    <w:rPr>
      <w:rFonts w:ascii="Segoe UI" w:hAnsi="Segoe UI" w:cs="Segoe UI"/>
      <w:szCs w:val="18"/>
    </w:rPr>
  </w:style>
  <w:style w:type="character" w:customStyle="1" w:styleId="BobletekstTegn">
    <w:name w:val="Bobletekst Tegn"/>
    <w:basedOn w:val="Standardskriftforavsnitt"/>
    <w:link w:val="Bobletekst"/>
    <w:uiPriority w:val="99"/>
    <w:semiHidden/>
    <w:rsid w:val="00D47A97"/>
    <w:rPr>
      <w:rFonts w:ascii="Segoe UI" w:hAnsi="Segoe UI" w:cs="Segoe UI"/>
      <w:szCs w:val="18"/>
    </w:rPr>
  </w:style>
  <w:style w:type="paragraph" w:styleId="Brdtekst3">
    <w:name w:val="Body Text 3"/>
    <w:basedOn w:val="Normal"/>
    <w:link w:val="Brdtekst3Tegn"/>
    <w:uiPriority w:val="99"/>
    <w:semiHidden/>
    <w:unhideWhenUsed/>
    <w:rsid w:val="00D47A97"/>
    <w:pPr>
      <w:spacing w:after="120"/>
    </w:pPr>
    <w:rPr>
      <w:szCs w:val="16"/>
    </w:rPr>
  </w:style>
  <w:style w:type="character" w:customStyle="1" w:styleId="Brdtekst3Tegn">
    <w:name w:val="Brødtekst 3 Tegn"/>
    <w:basedOn w:val="Standardskriftforavsnitt"/>
    <w:link w:val="Brdtekst3"/>
    <w:uiPriority w:val="99"/>
    <w:semiHidden/>
    <w:rsid w:val="00D47A97"/>
    <w:rPr>
      <w:szCs w:val="16"/>
    </w:rPr>
  </w:style>
  <w:style w:type="paragraph" w:styleId="Brdtekstinnrykk3">
    <w:name w:val="Body Text Indent 3"/>
    <w:basedOn w:val="Normal"/>
    <w:link w:val="Brdtekstinnrykk3Tegn"/>
    <w:uiPriority w:val="99"/>
    <w:semiHidden/>
    <w:unhideWhenUsed/>
    <w:rsid w:val="00D47A97"/>
    <w:pPr>
      <w:spacing w:after="120"/>
      <w:ind w:left="360"/>
    </w:pPr>
    <w:rPr>
      <w:szCs w:val="16"/>
    </w:rPr>
  </w:style>
  <w:style w:type="character" w:customStyle="1" w:styleId="Brdtekstinnrykk3Tegn">
    <w:name w:val="Brødtekstinnrykk 3 Tegn"/>
    <w:basedOn w:val="Standardskriftforavsnitt"/>
    <w:link w:val="Brdtekstinnrykk3"/>
    <w:uiPriority w:val="99"/>
    <w:semiHidden/>
    <w:rsid w:val="00D47A97"/>
    <w:rPr>
      <w:szCs w:val="16"/>
    </w:rPr>
  </w:style>
  <w:style w:type="character" w:styleId="Merknadsreferanse">
    <w:name w:val="annotation reference"/>
    <w:basedOn w:val="Standardskriftforavsnitt"/>
    <w:uiPriority w:val="99"/>
    <w:semiHidden/>
    <w:unhideWhenUsed/>
    <w:rsid w:val="00D47A97"/>
    <w:rPr>
      <w:sz w:val="22"/>
      <w:szCs w:val="16"/>
    </w:rPr>
  </w:style>
  <w:style w:type="paragraph" w:styleId="Merknadstekst">
    <w:name w:val="annotation text"/>
    <w:basedOn w:val="Normal"/>
    <w:link w:val="MerknadstekstTegn"/>
    <w:uiPriority w:val="99"/>
    <w:semiHidden/>
    <w:unhideWhenUsed/>
    <w:rsid w:val="00D47A97"/>
    <w:pPr>
      <w:spacing w:line="240" w:lineRule="auto"/>
    </w:pPr>
    <w:rPr>
      <w:szCs w:val="20"/>
    </w:rPr>
  </w:style>
  <w:style w:type="character" w:customStyle="1" w:styleId="MerknadstekstTegn">
    <w:name w:val="Merknadstekst Tegn"/>
    <w:basedOn w:val="Standardskriftforavsnitt"/>
    <w:link w:val="Merknadstekst"/>
    <w:uiPriority w:val="99"/>
    <w:semiHidden/>
    <w:rsid w:val="00D47A97"/>
    <w:rPr>
      <w:szCs w:val="20"/>
    </w:rPr>
  </w:style>
  <w:style w:type="paragraph" w:styleId="Kommentaremne">
    <w:name w:val="annotation subject"/>
    <w:basedOn w:val="Merknadstekst"/>
    <w:next w:val="Merknadstekst"/>
    <w:link w:val="KommentaremneTegn"/>
    <w:uiPriority w:val="99"/>
    <w:semiHidden/>
    <w:unhideWhenUsed/>
    <w:rsid w:val="00D47A97"/>
    <w:rPr>
      <w:b/>
      <w:bCs/>
    </w:rPr>
  </w:style>
  <w:style w:type="character" w:customStyle="1" w:styleId="KommentaremneTegn">
    <w:name w:val="Kommentaremne Tegn"/>
    <w:basedOn w:val="MerknadstekstTegn"/>
    <w:link w:val="Kommentaremne"/>
    <w:uiPriority w:val="99"/>
    <w:semiHidden/>
    <w:rsid w:val="00D47A97"/>
    <w:rPr>
      <w:b/>
      <w:bCs/>
      <w:szCs w:val="20"/>
    </w:rPr>
  </w:style>
  <w:style w:type="paragraph" w:styleId="Dokumentkart">
    <w:name w:val="Document Map"/>
    <w:basedOn w:val="Normal"/>
    <w:link w:val="DokumentkartTegn"/>
    <w:uiPriority w:val="99"/>
    <w:semiHidden/>
    <w:unhideWhenUsed/>
    <w:rsid w:val="00D47A97"/>
    <w:pPr>
      <w:spacing w:before="0" w:after="0" w:line="240" w:lineRule="auto"/>
    </w:pPr>
    <w:rPr>
      <w:rFonts w:ascii="Segoe UI" w:hAnsi="Segoe UI" w:cs="Segoe UI"/>
      <w:szCs w:val="16"/>
    </w:rPr>
  </w:style>
  <w:style w:type="character" w:customStyle="1" w:styleId="DokumentkartTegn">
    <w:name w:val="Dokumentkart Tegn"/>
    <w:basedOn w:val="Standardskriftforavsnitt"/>
    <w:link w:val="Dokumentkart"/>
    <w:uiPriority w:val="99"/>
    <w:semiHidden/>
    <w:rsid w:val="00D47A97"/>
    <w:rPr>
      <w:rFonts w:ascii="Segoe UI" w:hAnsi="Segoe UI" w:cs="Segoe UI"/>
      <w:szCs w:val="16"/>
    </w:rPr>
  </w:style>
  <w:style w:type="paragraph" w:styleId="Sluttnotetekst">
    <w:name w:val="endnote text"/>
    <w:basedOn w:val="Normal"/>
    <w:link w:val="SluttnotetekstTegn"/>
    <w:uiPriority w:val="99"/>
    <w:semiHidden/>
    <w:unhideWhenUsed/>
    <w:rsid w:val="00D47A97"/>
    <w:pPr>
      <w:spacing w:before="0" w:after="0" w:line="240" w:lineRule="auto"/>
    </w:pPr>
    <w:rPr>
      <w:szCs w:val="20"/>
    </w:rPr>
  </w:style>
  <w:style w:type="character" w:customStyle="1" w:styleId="SluttnotetekstTegn">
    <w:name w:val="Sluttnotetekst Tegn"/>
    <w:basedOn w:val="Standardskriftforavsnitt"/>
    <w:link w:val="Sluttnotetekst"/>
    <w:uiPriority w:val="99"/>
    <w:semiHidden/>
    <w:rsid w:val="00D47A97"/>
    <w:rPr>
      <w:szCs w:val="20"/>
    </w:rPr>
  </w:style>
  <w:style w:type="paragraph" w:styleId="Avsenderadresse">
    <w:name w:val="envelope return"/>
    <w:basedOn w:val="Normal"/>
    <w:uiPriority w:val="99"/>
    <w:semiHidden/>
    <w:unhideWhenUsed/>
    <w:rsid w:val="00D47A97"/>
    <w:pPr>
      <w:spacing w:before="0" w:after="0" w:line="240" w:lineRule="auto"/>
    </w:pPr>
    <w:rPr>
      <w:rFonts w:asciiTheme="majorHAnsi" w:eastAsiaTheme="majorEastAsia" w:hAnsiTheme="majorHAnsi" w:cstheme="majorBidi"/>
      <w:szCs w:val="20"/>
    </w:rPr>
  </w:style>
  <w:style w:type="paragraph" w:styleId="Fotnotetekst">
    <w:name w:val="footnote text"/>
    <w:basedOn w:val="Normal"/>
    <w:link w:val="FotnotetekstTegn"/>
    <w:uiPriority w:val="99"/>
    <w:semiHidden/>
    <w:unhideWhenUsed/>
    <w:rsid w:val="00D47A97"/>
    <w:pPr>
      <w:spacing w:before="0" w:after="0" w:line="240" w:lineRule="auto"/>
    </w:pPr>
    <w:rPr>
      <w:szCs w:val="20"/>
    </w:rPr>
  </w:style>
  <w:style w:type="character" w:customStyle="1" w:styleId="FotnotetekstTegn">
    <w:name w:val="Fotnotetekst Tegn"/>
    <w:basedOn w:val="Standardskriftforavsnitt"/>
    <w:link w:val="Fotnotetekst"/>
    <w:uiPriority w:val="99"/>
    <w:semiHidden/>
    <w:rsid w:val="00D47A97"/>
    <w:rPr>
      <w:szCs w:val="20"/>
    </w:rPr>
  </w:style>
  <w:style w:type="character" w:styleId="HTML-kode">
    <w:name w:val="HTML Code"/>
    <w:basedOn w:val="Standardskriftforavsnitt"/>
    <w:uiPriority w:val="99"/>
    <w:semiHidden/>
    <w:unhideWhenUsed/>
    <w:rsid w:val="00D47A97"/>
    <w:rPr>
      <w:rFonts w:ascii="Consolas" w:hAnsi="Consolas"/>
      <w:sz w:val="22"/>
      <w:szCs w:val="20"/>
    </w:rPr>
  </w:style>
  <w:style w:type="character" w:styleId="HTML-tastatur">
    <w:name w:val="HTML Keyboard"/>
    <w:basedOn w:val="Standardskriftforavsnitt"/>
    <w:uiPriority w:val="99"/>
    <w:semiHidden/>
    <w:unhideWhenUsed/>
    <w:rsid w:val="00D47A97"/>
    <w:rPr>
      <w:rFonts w:ascii="Consolas" w:hAnsi="Consolas"/>
      <w:sz w:val="22"/>
      <w:szCs w:val="20"/>
    </w:rPr>
  </w:style>
  <w:style w:type="paragraph" w:styleId="HTML-forhndsformatert">
    <w:name w:val="HTML Preformatted"/>
    <w:basedOn w:val="Normal"/>
    <w:link w:val="HTML-forhndsformatertTegn"/>
    <w:uiPriority w:val="99"/>
    <w:semiHidden/>
    <w:unhideWhenUsed/>
    <w:rsid w:val="00D47A97"/>
    <w:pPr>
      <w:spacing w:before="0" w:after="0" w:line="240" w:lineRule="auto"/>
    </w:pPr>
    <w:rPr>
      <w:rFonts w:ascii="Consolas" w:hAnsi="Consolas"/>
      <w:szCs w:val="20"/>
    </w:rPr>
  </w:style>
  <w:style w:type="character" w:customStyle="1" w:styleId="HTML-forhndsformatertTegn">
    <w:name w:val="HTML-forhåndsformatert Tegn"/>
    <w:basedOn w:val="Standardskriftforavsnitt"/>
    <w:link w:val="HTML-forhndsformatert"/>
    <w:uiPriority w:val="99"/>
    <w:semiHidden/>
    <w:rsid w:val="00D47A97"/>
    <w:rPr>
      <w:rFonts w:ascii="Consolas" w:hAnsi="Consolas"/>
      <w:szCs w:val="20"/>
    </w:rPr>
  </w:style>
  <w:style w:type="character" w:styleId="HTML-skrivemaskin">
    <w:name w:val="HTML Typewriter"/>
    <w:basedOn w:val="Standardskriftforavsnitt"/>
    <w:uiPriority w:val="99"/>
    <w:semiHidden/>
    <w:unhideWhenUsed/>
    <w:rsid w:val="00D47A97"/>
    <w:rPr>
      <w:rFonts w:ascii="Consolas" w:hAnsi="Consolas"/>
      <w:sz w:val="22"/>
      <w:szCs w:val="20"/>
    </w:rPr>
  </w:style>
  <w:style w:type="paragraph" w:styleId="Makrotekst">
    <w:name w:val="macro"/>
    <w:link w:val="MakrotekstTegn"/>
    <w:uiPriority w:val="99"/>
    <w:semiHidden/>
    <w:unhideWhenUsed/>
    <w:rsid w:val="00D47A97"/>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krotekstTegn">
    <w:name w:val="Makrotekst Tegn"/>
    <w:basedOn w:val="Standardskriftforavsnitt"/>
    <w:link w:val="Makrotekst"/>
    <w:uiPriority w:val="99"/>
    <w:semiHidden/>
    <w:rsid w:val="00D47A97"/>
    <w:rPr>
      <w:rFonts w:ascii="Consolas" w:hAnsi="Consolas"/>
      <w:szCs w:val="20"/>
    </w:rPr>
  </w:style>
  <w:style w:type="paragraph" w:styleId="Rentekst">
    <w:name w:val="Plain Text"/>
    <w:basedOn w:val="Normal"/>
    <w:link w:val="RentekstTegn"/>
    <w:uiPriority w:val="99"/>
    <w:semiHidden/>
    <w:unhideWhenUsed/>
    <w:rsid w:val="00D47A97"/>
    <w:pPr>
      <w:spacing w:before="0" w:after="0" w:line="240" w:lineRule="auto"/>
    </w:pPr>
    <w:rPr>
      <w:rFonts w:ascii="Consolas" w:hAnsi="Consolas"/>
      <w:szCs w:val="21"/>
    </w:rPr>
  </w:style>
  <w:style w:type="character" w:customStyle="1" w:styleId="RentekstTegn">
    <w:name w:val="Ren tekst Tegn"/>
    <w:basedOn w:val="Standardskriftforavsnitt"/>
    <w:link w:val="Rentekst"/>
    <w:uiPriority w:val="99"/>
    <w:semiHidden/>
    <w:rsid w:val="00D47A97"/>
    <w:rPr>
      <w:rFonts w:ascii="Consolas" w:hAnsi="Consolas"/>
      <w:szCs w:val="21"/>
    </w:rPr>
  </w:style>
  <w:style w:type="paragraph" w:styleId="Blokktekst">
    <w:name w:val="Block Text"/>
    <w:basedOn w:val="Normal"/>
    <w:uiPriority w:val="99"/>
    <w:semiHidden/>
    <w:unhideWhenUsed/>
    <w:rsid w:val="00A1310C"/>
    <w:pPr>
      <w:pBdr>
        <w:top w:val="single" w:sz="2" w:space="10" w:color="806000" w:themeColor="accent1" w:themeShade="80" w:shadow="1"/>
        <w:left w:val="single" w:sz="2" w:space="10" w:color="806000" w:themeColor="accent1" w:themeShade="80" w:shadow="1"/>
        <w:bottom w:val="single" w:sz="2" w:space="10" w:color="806000" w:themeColor="accent1" w:themeShade="80" w:shadow="1"/>
        <w:right w:val="single" w:sz="2" w:space="10" w:color="806000" w:themeColor="accent1" w:themeShade="80" w:shadow="1"/>
      </w:pBdr>
      <w:ind w:left="1152" w:right="1152"/>
    </w:pPr>
    <w:rPr>
      <w:i/>
      <w:iCs/>
      <w:color w:val="806000" w:themeColor="accent1" w:themeShade="80"/>
    </w:rPr>
  </w:style>
  <w:style w:type="character" w:styleId="Plassholdertekst">
    <w:name w:val="Placeholder Text"/>
    <w:basedOn w:val="Standardskriftforavsnitt"/>
    <w:uiPriority w:val="99"/>
    <w:semiHidden/>
    <w:rsid w:val="00A1310C"/>
    <w:rPr>
      <w:color w:val="3C3C3C" w:themeColor="background2" w:themeShade="40"/>
    </w:rPr>
  </w:style>
  <w:style w:type="paragraph" w:styleId="Topptekst">
    <w:name w:val="header"/>
    <w:basedOn w:val="Normal"/>
    <w:link w:val="TopptekstTegn"/>
    <w:uiPriority w:val="99"/>
    <w:unhideWhenUsed/>
    <w:rsid w:val="004E1AED"/>
    <w:pPr>
      <w:spacing w:before="0" w:after="0" w:line="240" w:lineRule="auto"/>
    </w:pPr>
  </w:style>
  <w:style w:type="character" w:customStyle="1" w:styleId="TopptekstTegn">
    <w:name w:val="Topptekst Tegn"/>
    <w:basedOn w:val="Standardskriftforavsnitt"/>
    <w:link w:val="Topptekst"/>
    <w:uiPriority w:val="99"/>
    <w:rsid w:val="004E1AED"/>
  </w:style>
  <w:style w:type="paragraph" w:styleId="Bunntekst">
    <w:name w:val="footer"/>
    <w:basedOn w:val="Normal"/>
    <w:link w:val="BunntekstTegn"/>
    <w:uiPriority w:val="99"/>
    <w:unhideWhenUsed/>
    <w:rsid w:val="004E1AED"/>
    <w:pPr>
      <w:spacing w:before="0" w:after="0" w:line="240" w:lineRule="auto"/>
    </w:pPr>
  </w:style>
  <w:style w:type="character" w:customStyle="1" w:styleId="BunntekstTegn">
    <w:name w:val="Bunntekst Tegn"/>
    <w:basedOn w:val="Standardskriftforavsnitt"/>
    <w:link w:val="Bunntekst"/>
    <w:uiPriority w:val="99"/>
    <w:rsid w:val="004E1AED"/>
  </w:style>
  <w:style w:type="paragraph" w:styleId="Listeavsnitt">
    <w:name w:val="List Paragraph"/>
    <w:basedOn w:val="Normal"/>
    <w:uiPriority w:val="34"/>
    <w:unhideWhenUsed/>
    <w:qFormat/>
    <w:rsid w:val="00FC6D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097726">
      <w:bodyDiv w:val="1"/>
      <w:marLeft w:val="0"/>
      <w:marRight w:val="0"/>
      <w:marTop w:val="0"/>
      <w:marBottom w:val="0"/>
      <w:divBdr>
        <w:top w:val="none" w:sz="0" w:space="0" w:color="auto"/>
        <w:left w:val="none" w:sz="0" w:space="0" w:color="auto"/>
        <w:bottom w:val="none" w:sz="0" w:space="0" w:color="auto"/>
        <w:right w:val="none" w:sz="0" w:space="0" w:color="auto"/>
      </w:divBdr>
    </w:div>
    <w:div w:id="662860261">
      <w:bodyDiv w:val="1"/>
      <w:marLeft w:val="0"/>
      <w:marRight w:val="0"/>
      <w:marTop w:val="0"/>
      <w:marBottom w:val="0"/>
      <w:divBdr>
        <w:top w:val="none" w:sz="0" w:space="0" w:color="auto"/>
        <w:left w:val="none" w:sz="0" w:space="0" w:color="auto"/>
        <w:bottom w:val="none" w:sz="0" w:space="0" w:color="auto"/>
        <w:right w:val="none" w:sz="0" w:space="0" w:color="auto"/>
      </w:divBdr>
    </w:div>
    <w:div w:id="1012954454">
      <w:bodyDiv w:val="1"/>
      <w:marLeft w:val="0"/>
      <w:marRight w:val="0"/>
      <w:marTop w:val="0"/>
      <w:marBottom w:val="0"/>
      <w:divBdr>
        <w:top w:val="none" w:sz="0" w:space="0" w:color="auto"/>
        <w:left w:val="none" w:sz="0" w:space="0" w:color="auto"/>
        <w:bottom w:val="none" w:sz="0" w:space="0" w:color="auto"/>
        <w:right w:val="none" w:sz="0" w:space="0" w:color="auto"/>
      </w:divBdr>
    </w:div>
    <w:div w:id="152759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ns\AppData\Roaming\Microsoft\Templates\Stripeutforming%20(tom).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Banded">
  <a:themeElements>
    <a:clrScheme name="Banded">
      <a:dk1>
        <a:srgbClr val="2C2C2C"/>
      </a:dk1>
      <a:lt1>
        <a:srgbClr val="FFFFFF"/>
      </a:lt1>
      <a:dk2>
        <a:srgbClr val="099BDD"/>
      </a:dk2>
      <a:lt2>
        <a:srgbClr val="F2F2F2"/>
      </a:lt2>
      <a:accent1>
        <a:srgbClr val="FFC000"/>
      </a:accent1>
      <a:accent2>
        <a:srgbClr val="A5D028"/>
      </a:accent2>
      <a:accent3>
        <a:srgbClr val="08CC78"/>
      </a:accent3>
      <a:accent4>
        <a:srgbClr val="F24099"/>
      </a:accent4>
      <a:accent5>
        <a:srgbClr val="828288"/>
      </a:accent5>
      <a:accent6>
        <a:srgbClr val="F56617"/>
      </a:accent6>
      <a:hlink>
        <a:srgbClr val="005DBA"/>
      </a:hlink>
      <a:folHlink>
        <a:srgbClr val="6C606A"/>
      </a:folHlink>
    </a:clrScheme>
    <a:fontScheme name="Banded">
      <a:maj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Banded">
      <a:fillStyleLst>
        <a:solidFill>
          <a:schemeClr val="phClr"/>
        </a:solidFill>
        <a:gradFill rotWithShape="1">
          <a:gsLst>
            <a:gs pos="0">
              <a:schemeClr val="phClr">
                <a:tint val="65000"/>
                <a:satMod val="120000"/>
                <a:lumMod val="107000"/>
              </a:schemeClr>
            </a:gs>
            <a:gs pos="50000">
              <a:schemeClr val="phClr">
                <a:tint val="70000"/>
                <a:satMod val="124000"/>
                <a:lumMod val="103000"/>
              </a:schemeClr>
            </a:gs>
            <a:gs pos="100000">
              <a:schemeClr val="phClr">
                <a:tint val="85000"/>
                <a:satMod val="120000"/>
                <a:lumMod val="100000"/>
              </a:schemeClr>
            </a:gs>
          </a:gsLst>
          <a:lin ang="5400000" scaled="0"/>
        </a:gradFill>
        <a:gradFill rotWithShape="1">
          <a:gsLst>
            <a:gs pos="0">
              <a:schemeClr val="phClr">
                <a:tint val="85000"/>
                <a:shade val="98000"/>
                <a:satMod val="110000"/>
                <a:lumMod val="103000"/>
              </a:schemeClr>
            </a:gs>
            <a:gs pos="50000">
              <a:schemeClr val="phClr">
                <a:shade val="85000"/>
                <a:satMod val="105000"/>
                <a:lumMod val="100000"/>
              </a:schemeClr>
            </a:gs>
            <a:gs pos="100000">
              <a:schemeClr val="phClr">
                <a:shade val="60000"/>
                <a:satMod val="120000"/>
                <a:lumMod val="100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50800" dist="15875" dir="5400000" algn="ctr" rotWithShape="0">
              <a:srgbClr val="000000">
                <a:alpha val="68000"/>
              </a:srgbClr>
            </a:outerShdw>
          </a:effectLst>
        </a:effectStyle>
        <a:effectStyle>
          <a:effectLst>
            <a:outerShdw blurRad="88900" dist="27940" dir="5400000" algn="ctr" rotWithShape="0">
              <a:srgbClr val="000000">
                <a:alpha val="63000"/>
              </a:srgbClr>
            </a:outerShdw>
          </a:effectLst>
        </a:effectStyle>
      </a:effectStyleLst>
      <a:bgFillStyleLst>
        <a:solidFill>
          <a:schemeClr val="phClr"/>
        </a:solidFill>
        <a:blipFill rotWithShape="1">
          <a:blip xmlns:r="http://schemas.openxmlformats.org/officeDocument/2006/relationships" r:embed="rId1">
            <a:duotone>
              <a:schemeClr val="phClr"/>
              <a:schemeClr val="phClr">
                <a:shade val="91000"/>
                <a:satMod val="105000"/>
              </a:schemeClr>
            </a:duotone>
          </a:blip>
          <a:tile tx="0" ty="0" sx="100000" sy="100000" flip="none" algn="tl"/>
        </a:blipFill>
        <a:gradFill rotWithShape="1">
          <a:gsLst>
            <a:gs pos="0">
              <a:schemeClr val="phClr">
                <a:tint val="100000"/>
                <a:shade val="0"/>
                <a:satMod val="100000"/>
              </a:schemeClr>
            </a:gs>
            <a:gs pos="100000">
              <a:schemeClr val="phClr">
                <a:shade val="100000"/>
                <a:satMod val="100000"/>
              </a:schemeClr>
            </a:gs>
          </a:gsLst>
          <a:lin ang="5400000" scaled="0"/>
        </a:gradFill>
      </a:bgFillStyleLst>
    </a:fmtScheme>
  </a:themeElements>
  <a:objectDefaults/>
  <a:extraClrSchemeLst/>
  <a:extLst>
    <a:ext uri="{05A4C25C-085E-4340-85A3-A5531E510DB2}">
      <thm15:themeFamily xmlns:thm15="http://schemas.microsoft.com/office/thememl/2012/main" name="Banded" id="{98DFF888-2449-4D28-977C-6306C017633E}" vid="{9792607F-9579-4224-82FF-9C88C3E1E53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2029-01-01T08:00:00+00:00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864570</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Complete</EditorialStatus>
    <Markets xmlns="4873beb7-5857-4685-be1f-d57550cc96cc"/>
    <OriginAsset xmlns="4873beb7-5857-4685-be1f-d57550cc96cc" xsi:nil="true"/>
    <AssetStart xmlns="4873beb7-5857-4685-be1f-d57550cc96cc">2012-11-01T04:53:00+00:00</AssetStart>
    <FriendlyTitle xmlns="4873beb7-5857-4685-be1f-d57550cc96cc" xsi:nil="true"/>
    <MarketSpecific xmlns="4873beb7-5857-4685-be1f-d57550cc96cc">false</MarketSpecific>
    <TPNamespace xmlns="4873beb7-5857-4685-be1f-d57550cc96cc" xsi:nil="true"/>
    <PublishStatusLookup xmlns="4873beb7-5857-4685-be1f-d57550cc96cc">
      <Value>1655138</Value>
    </PublishStatusLookup>
    <APAuthor xmlns="4873beb7-5857-4685-be1f-d57550cc96cc">
      <UserInfo>
        <DisplayName>MIDDLEEAST\v-keerth</DisplayName>
        <AccountId>2799</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 xsi:nil="tru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 xsi:nil="true"/>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LocMarketGroupTiers2 xmlns="4873beb7-5857-4685-be1f-d57550cc96cc" xsi:nil="true"/>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Document Template</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TP103749966</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15</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documentManagement>
</p:properties>
</file>

<file path=customXml/item4.xml><?xml version="1.0" encoding="utf-8"?>
<b:Sources xmlns:b="http://schemas.openxmlformats.org/officeDocument/2006/bibliography" SelectedStyle="\APA.XSL" StyleName="APA">
  <b:Source>
    <b:Tag>RSt01</b:Tag>
    <b:SourceType>Book</b:SourceType>
    <b:Guid>{7AD77338-905D-470F-B1E0-188E68B0C2E5}</b:Guid>
    <b:Author>
      <b:Author>
        <b:NameList>
          <b:Person>
            <b:Last>Stair</b:Last>
            <b:First>R</b:First>
          </b:Person>
          <b:Person>
            <b:Last>Reynolds</b:Last>
            <b:First>G.</b:First>
          </b:Person>
        </b:NameList>
      </b:Author>
    </b:Author>
    <b:Title>Principles of Information Systems</b:Title>
    <b:Year>2001</b:Year>
    <b:City>Boston</b:City>
    <b:Publisher>Course Technology</b:Publisher>
    <b:RefOrder>1</b:RefOrder>
  </b:Source>
  <b:Source>
    <b:Tag>Kro09</b:Tag>
    <b:SourceType>Book</b:SourceType>
    <b:Guid>{BECAF388-DFB8-4ECD-A8A7-68C152322225}</b:Guid>
    <b:Author>
      <b:Author>
        <b:NameList>
          <b:Person>
            <b:Last>Kroenke</b:Last>
            <b:First>D.</b:First>
          </b:Person>
          <b:Person>
            <b:Last>Auer</b:Last>
            <b:First>D.</b:First>
          </b:Person>
        </b:NameList>
      </b:Author>
    </b:Author>
    <b:Year>2009</b:Year>
    <b:Title>Database Concepts</b:Title>
    <b:City>New Jersey</b:City>
    <b:Publisher>Prentice Hall</b:Publisher>
    <b:RefOrder>2</b:RefOrder>
  </b:Source>
</b:Sources>
</file>

<file path=customXml/itemProps1.xml><?xml version="1.0" encoding="utf-8"?>
<ds:datastoreItem xmlns:ds="http://schemas.openxmlformats.org/officeDocument/2006/customXml" ds:itemID="{FF740C13-C6A2-43D3-86C5-4CBB969C2CB1}">
  <ds:schemaRefs>
    <ds:schemaRef ds:uri="http://schemas.microsoft.com/sharepoint/v3/contenttype/forms"/>
  </ds:schemaRefs>
</ds:datastoreItem>
</file>

<file path=customXml/itemProps2.xml><?xml version="1.0" encoding="utf-8"?>
<ds:datastoreItem xmlns:ds="http://schemas.openxmlformats.org/officeDocument/2006/customXml" ds:itemID="{88FF2527-3592-4DBF-9FD9-FEA06E5BF9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AE4ADC-D632-40A7-A0C1-0481BB069C4F}">
  <ds:schemaRefs>
    <ds:schemaRef ds:uri="http://schemas.microsoft.com/office/2006/metadata/properties"/>
    <ds:schemaRef ds:uri="http://schemas.microsoft.com/office/infopath/2007/PartnerControls"/>
    <ds:schemaRef ds:uri="4873beb7-5857-4685-be1f-d57550cc96cc"/>
  </ds:schemaRefs>
</ds:datastoreItem>
</file>

<file path=customXml/itemProps4.xml><?xml version="1.0" encoding="utf-8"?>
<ds:datastoreItem xmlns:ds="http://schemas.openxmlformats.org/officeDocument/2006/customXml" ds:itemID="{A676BBCF-F631-4C15-AD74-0AE7E3F7A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Stripeutforming (tom)</Template>
  <TotalTime>8</TotalTime>
  <Pages>2</Pages>
  <Words>597</Words>
  <Characters>3165</Characters>
  <Application>Microsoft Office Word</Application>
  <DocSecurity>0</DocSecurity>
  <Lines>26</Lines>
  <Paragraphs>7</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jens</dc:creator>
  <cp:lastModifiedBy>Jens Thoresen</cp:lastModifiedBy>
  <cp:revision>5</cp:revision>
  <cp:lastPrinted>2019-10-27T07:26:00Z</cp:lastPrinted>
  <dcterms:created xsi:type="dcterms:W3CDTF">2019-12-09T04:52:00Z</dcterms:created>
  <dcterms:modified xsi:type="dcterms:W3CDTF">2019-12-09T04:53:00Z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