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C3C94" w14:textId="77777777" w:rsidR="004E1AED" w:rsidRPr="00A25C2B" w:rsidRDefault="00D758D2" w:rsidP="004E1AED">
      <w:pPr>
        <w:pStyle w:val="Tittel"/>
      </w:pPr>
      <w:r w:rsidRPr="00A25C2B">
        <w:t>ettertanke og bøn</w:t>
      </w:r>
    </w:p>
    <w:p w14:paraId="142CA873" w14:textId="2D8EB337" w:rsidR="00194DF6" w:rsidRPr="00A25C2B" w:rsidRDefault="00C41E44">
      <w:pPr>
        <w:pStyle w:val="Overskrift1"/>
      </w:pPr>
      <w:r>
        <w:t>23</w:t>
      </w:r>
      <w:r w:rsidR="00A43D6D">
        <w:t>.</w:t>
      </w:r>
      <w:r w:rsidR="00371F6E">
        <w:t>november</w:t>
      </w:r>
      <w:r w:rsidR="00D758D2">
        <w:t xml:space="preserve"> 2019</w:t>
      </w:r>
    </w:p>
    <w:p w14:paraId="61AC6FF5" w14:textId="39DD7328" w:rsidR="00044B8D" w:rsidRDefault="00C41E44" w:rsidP="00D758D2">
      <w:pPr>
        <w:rPr>
          <w:sz w:val="24"/>
          <w:szCs w:val="24"/>
        </w:rPr>
      </w:pPr>
      <w:r>
        <w:rPr>
          <w:sz w:val="24"/>
          <w:szCs w:val="24"/>
        </w:rPr>
        <w:t>Den Heilage Ande er Guds svar på alle våre spørsmål og utfordringar. Jesus var og er Guds store julegåve. Den Heilage Ande er hans store pinsegåve. Der Anden får råda kjem folk springande til Jesus med syndene sine og kastar dei av ved foten av hans kross. Folk begynner å skamma seg over alt det fæle dei har gjort, kor arrogante</w:t>
      </w:r>
      <w:r w:rsidR="002F55C1">
        <w:rPr>
          <w:sz w:val="24"/>
          <w:szCs w:val="24"/>
        </w:rPr>
        <w:t>, skamlause</w:t>
      </w:r>
      <w:r>
        <w:rPr>
          <w:sz w:val="24"/>
          <w:szCs w:val="24"/>
        </w:rPr>
        <w:t xml:space="preserve"> og sjølvrettferdige dei har vore og dei lengtar etter å bli reine og fine slik at dei kan nyta Guds kjærleik saman med alle andre som har audmjuka seg og teke imot hjelp frå Jesus. </w:t>
      </w:r>
    </w:p>
    <w:p w14:paraId="73241D01" w14:textId="5BE0176E" w:rsidR="00C41E44" w:rsidRDefault="00C41E44" w:rsidP="00D758D2">
      <w:pPr>
        <w:rPr>
          <w:b/>
          <w:bCs/>
          <w:sz w:val="24"/>
          <w:szCs w:val="24"/>
        </w:rPr>
      </w:pPr>
      <w:r w:rsidRPr="00C41E44">
        <w:rPr>
          <w:b/>
          <w:bCs/>
          <w:sz w:val="24"/>
          <w:szCs w:val="24"/>
          <w:lang w:val="nb-NO"/>
        </w:rPr>
        <w:t xml:space="preserve">Gode Gud og Far i himmelen! </w:t>
      </w:r>
      <w:r w:rsidRPr="001A43CC">
        <w:rPr>
          <w:b/>
          <w:bCs/>
          <w:sz w:val="24"/>
          <w:szCs w:val="24"/>
          <w:lang w:val="nb-NO"/>
        </w:rPr>
        <w:t>Fordi du elskar oss så vanvittig høgt</w:t>
      </w:r>
      <w:r w:rsidR="00EE20A8" w:rsidRPr="001A43CC">
        <w:rPr>
          <w:b/>
          <w:bCs/>
          <w:sz w:val="24"/>
          <w:szCs w:val="24"/>
          <w:lang w:val="nb-NO"/>
        </w:rPr>
        <w:t>,</w:t>
      </w:r>
      <w:r w:rsidRPr="001A43CC">
        <w:rPr>
          <w:b/>
          <w:bCs/>
          <w:sz w:val="24"/>
          <w:szCs w:val="24"/>
          <w:lang w:val="nb-NO"/>
        </w:rPr>
        <w:t xml:space="preserve"> gav du </w:t>
      </w:r>
      <w:r w:rsidR="002F55C1" w:rsidRPr="001A43CC">
        <w:rPr>
          <w:b/>
          <w:bCs/>
          <w:sz w:val="24"/>
          <w:szCs w:val="24"/>
          <w:lang w:val="nb-NO"/>
        </w:rPr>
        <w:t xml:space="preserve">oss </w:t>
      </w:r>
      <w:r w:rsidRPr="001A43CC">
        <w:rPr>
          <w:b/>
          <w:bCs/>
          <w:sz w:val="24"/>
          <w:szCs w:val="24"/>
          <w:lang w:val="nb-NO"/>
        </w:rPr>
        <w:t>Sonen din</w:t>
      </w:r>
      <w:r w:rsidR="001A43CC">
        <w:rPr>
          <w:b/>
          <w:bCs/>
          <w:sz w:val="24"/>
          <w:szCs w:val="24"/>
          <w:lang w:val="nb-NO"/>
        </w:rPr>
        <w:t>, den einborne,</w:t>
      </w:r>
      <w:r w:rsidRPr="001A43CC">
        <w:rPr>
          <w:b/>
          <w:bCs/>
          <w:sz w:val="24"/>
          <w:szCs w:val="24"/>
          <w:lang w:val="nb-NO"/>
        </w:rPr>
        <w:t xml:space="preserve"> </w:t>
      </w:r>
      <w:r w:rsidR="00EE20A8" w:rsidRPr="001A43CC">
        <w:rPr>
          <w:b/>
          <w:bCs/>
          <w:sz w:val="24"/>
          <w:szCs w:val="24"/>
          <w:lang w:val="nb-NO"/>
        </w:rPr>
        <w:t>slik at me kan skjula vår skam i han</w:t>
      </w:r>
      <w:r w:rsidR="001A43CC" w:rsidRPr="001A43CC">
        <w:rPr>
          <w:b/>
          <w:bCs/>
          <w:sz w:val="24"/>
          <w:szCs w:val="24"/>
          <w:lang w:val="nb-NO"/>
        </w:rPr>
        <w:t xml:space="preserve"> og </w:t>
      </w:r>
      <w:r w:rsidR="001A43CC">
        <w:rPr>
          <w:b/>
          <w:bCs/>
          <w:sz w:val="24"/>
          <w:szCs w:val="24"/>
          <w:lang w:val="nb-NO"/>
        </w:rPr>
        <w:t>for hans skuld vinna ære og gunst hos deg</w:t>
      </w:r>
      <w:r w:rsidR="00EE20A8" w:rsidRPr="001A43CC">
        <w:rPr>
          <w:b/>
          <w:bCs/>
          <w:sz w:val="24"/>
          <w:szCs w:val="24"/>
          <w:lang w:val="nb-NO"/>
        </w:rPr>
        <w:t xml:space="preserve">. Me takkar deg for denne gåva. </w:t>
      </w:r>
      <w:r w:rsidR="00EE20A8" w:rsidRPr="00EE20A8">
        <w:rPr>
          <w:b/>
          <w:bCs/>
          <w:sz w:val="24"/>
          <w:szCs w:val="24"/>
        </w:rPr>
        <w:t>Og så takkar me d</w:t>
      </w:r>
      <w:r w:rsidR="00EE20A8">
        <w:rPr>
          <w:b/>
          <w:bCs/>
          <w:sz w:val="24"/>
          <w:szCs w:val="24"/>
        </w:rPr>
        <w:t>eg for Den Heilage Ande som du gav oss på pinsedagen</w:t>
      </w:r>
      <w:r w:rsidR="002F55C1">
        <w:rPr>
          <w:b/>
          <w:bCs/>
          <w:sz w:val="24"/>
          <w:szCs w:val="24"/>
        </w:rPr>
        <w:t>. H</w:t>
      </w:r>
      <w:r w:rsidR="00EE20A8">
        <w:rPr>
          <w:b/>
          <w:bCs/>
          <w:sz w:val="24"/>
          <w:szCs w:val="24"/>
        </w:rPr>
        <w:t xml:space="preserve">an kom med vind og eld og endra historias gang. </w:t>
      </w:r>
      <w:r w:rsidR="00EE20A8" w:rsidRPr="00EE20A8">
        <w:rPr>
          <w:b/>
          <w:bCs/>
          <w:sz w:val="24"/>
          <w:szCs w:val="24"/>
        </w:rPr>
        <w:t>Men vinden har stilna her hos oss,</w:t>
      </w:r>
      <w:r w:rsidR="00EE20A8">
        <w:rPr>
          <w:b/>
          <w:bCs/>
          <w:sz w:val="24"/>
          <w:szCs w:val="24"/>
        </w:rPr>
        <w:t xml:space="preserve"> </w:t>
      </w:r>
      <w:r w:rsidR="00EE20A8" w:rsidRPr="00EE20A8">
        <w:rPr>
          <w:b/>
          <w:bCs/>
          <w:sz w:val="24"/>
          <w:szCs w:val="24"/>
        </w:rPr>
        <w:t>elden har nesten slokna, me er på defensiven og ditt rike t</w:t>
      </w:r>
      <w:r w:rsidR="00EE20A8">
        <w:rPr>
          <w:b/>
          <w:bCs/>
          <w:sz w:val="24"/>
          <w:szCs w:val="24"/>
        </w:rPr>
        <w:t>aper terreng. Herre</w:t>
      </w:r>
      <w:r w:rsidR="002F55C1">
        <w:rPr>
          <w:b/>
          <w:bCs/>
          <w:sz w:val="24"/>
          <w:szCs w:val="24"/>
        </w:rPr>
        <w:t xml:space="preserve"> me ber: </w:t>
      </w:r>
      <w:r w:rsidR="00EE20A8">
        <w:rPr>
          <w:b/>
          <w:bCs/>
          <w:sz w:val="24"/>
          <w:szCs w:val="24"/>
        </w:rPr>
        <w:t xml:space="preserve">reis deg og opna </w:t>
      </w:r>
      <w:r w:rsidR="002F55C1">
        <w:rPr>
          <w:b/>
          <w:bCs/>
          <w:sz w:val="24"/>
          <w:szCs w:val="24"/>
        </w:rPr>
        <w:t>himmel</w:t>
      </w:r>
      <w:r w:rsidR="00EE20A8">
        <w:rPr>
          <w:b/>
          <w:bCs/>
          <w:sz w:val="24"/>
          <w:szCs w:val="24"/>
        </w:rPr>
        <w:t xml:space="preserve">slusene på nytt. Aus Anden ut over meg, familien min, kyrkjelyden min, byen min og landet mitt slik at folk </w:t>
      </w:r>
      <w:r w:rsidR="002F55C1">
        <w:rPr>
          <w:b/>
          <w:bCs/>
          <w:sz w:val="24"/>
          <w:szCs w:val="24"/>
        </w:rPr>
        <w:t xml:space="preserve">ser sin fortapte stilling, kallar på namnet ditt, sannar syndene sine, kastar dei frå seg som gloande jern og vender om til deg av heile sitt hjarta. </w:t>
      </w:r>
      <w:r w:rsidR="001A43CC">
        <w:rPr>
          <w:b/>
          <w:bCs/>
          <w:sz w:val="24"/>
          <w:szCs w:val="24"/>
        </w:rPr>
        <w:t>Amen!</w:t>
      </w:r>
    </w:p>
    <w:p w14:paraId="0A9FA028" w14:textId="46AB91A8" w:rsidR="002F55C1" w:rsidRPr="002F55C1" w:rsidRDefault="002F55C1" w:rsidP="00D758D2">
      <w:pPr>
        <w:rPr>
          <w:b/>
          <w:bCs/>
          <w:color w:val="002060"/>
          <w:sz w:val="36"/>
          <w:szCs w:val="36"/>
        </w:rPr>
      </w:pPr>
      <w:r>
        <w:rPr>
          <w:b/>
          <w:bCs/>
          <w:color w:val="002060"/>
          <w:sz w:val="36"/>
          <w:szCs w:val="36"/>
        </w:rPr>
        <w:t>Tunisia</w:t>
      </w:r>
    </w:p>
    <w:p w14:paraId="491F99B3" w14:textId="77777777" w:rsidR="00ED1647" w:rsidRDefault="002F55C1" w:rsidP="00D758D2">
      <w:pPr>
        <w:rPr>
          <w:sz w:val="24"/>
          <w:szCs w:val="24"/>
        </w:rPr>
      </w:pPr>
      <w:r>
        <w:rPr>
          <w:noProof/>
        </w:rPr>
        <w:drawing>
          <wp:anchor distT="0" distB="0" distL="114300" distR="114300" simplePos="0" relativeHeight="251658240" behindDoc="0" locked="0" layoutInCell="1" allowOverlap="1" wp14:anchorId="259E524B" wp14:editId="0FB29C7B">
            <wp:simplePos x="0" y="0"/>
            <wp:positionH relativeFrom="column">
              <wp:posOffset>0</wp:posOffset>
            </wp:positionH>
            <wp:positionV relativeFrom="paragraph">
              <wp:posOffset>1542</wp:posOffset>
            </wp:positionV>
            <wp:extent cx="1866900" cy="406240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6900" cy="4062405"/>
                    </a:xfrm>
                    <a:prstGeom prst="rect">
                      <a:avLst/>
                    </a:prstGeom>
                    <a:noFill/>
                    <a:ln>
                      <a:noFill/>
                    </a:ln>
                  </pic:spPr>
                </pic:pic>
              </a:graphicData>
            </a:graphic>
          </wp:anchor>
        </w:drawing>
      </w:r>
      <w:r w:rsidR="00ED1647">
        <w:rPr>
          <w:sz w:val="24"/>
          <w:szCs w:val="24"/>
        </w:rPr>
        <w:t>Folketal: 11,2 millionar</w:t>
      </w:r>
      <w:r w:rsidR="00ED1647">
        <w:rPr>
          <w:sz w:val="24"/>
          <w:szCs w:val="24"/>
        </w:rPr>
        <w:br/>
        <w:t>14 folkegrupper</w:t>
      </w:r>
      <w:r w:rsidR="00ED1647">
        <w:rPr>
          <w:sz w:val="24"/>
          <w:szCs w:val="24"/>
        </w:rPr>
        <w:br/>
        <w:t>Språk: Arabisk</w:t>
      </w:r>
      <w:r w:rsidR="00ED1647">
        <w:rPr>
          <w:sz w:val="24"/>
          <w:szCs w:val="24"/>
        </w:rPr>
        <w:br/>
        <w:t>10 språk totalt</w:t>
      </w:r>
      <w:r w:rsidR="00ED1647">
        <w:rPr>
          <w:sz w:val="24"/>
          <w:szCs w:val="24"/>
        </w:rPr>
        <w:br/>
        <w:t>Republikk</w:t>
      </w:r>
      <w:r w:rsidR="00ED1647">
        <w:rPr>
          <w:sz w:val="24"/>
          <w:szCs w:val="24"/>
        </w:rPr>
        <w:br/>
        <w:t>Religion: Islam (99,37%)</w:t>
      </w:r>
    </w:p>
    <w:p w14:paraId="69BF7B60" w14:textId="77777777" w:rsidR="00ED1647" w:rsidRDefault="00ED1647" w:rsidP="00D758D2">
      <w:pPr>
        <w:rPr>
          <w:sz w:val="24"/>
          <w:szCs w:val="24"/>
        </w:rPr>
      </w:pPr>
      <w:r>
        <w:rPr>
          <w:sz w:val="24"/>
          <w:szCs w:val="24"/>
        </w:rPr>
        <w:t xml:space="preserve">Det var i Tunisia den såkalla «arabiske våren» starta i 2010. For mange vart han ein arabisk vinter. Både Libya og Syria ligg att med brekt nakke. </w:t>
      </w:r>
    </w:p>
    <w:p w14:paraId="47F8B8F0" w14:textId="77777777" w:rsidR="00ED1647" w:rsidRDefault="00ED1647" w:rsidP="00D758D2">
      <w:pPr>
        <w:rPr>
          <w:sz w:val="24"/>
          <w:szCs w:val="24"/>
        </w:rPr>
      </w:pPr>
      <w:r>
        <w:rPr>
          <w:sz w:val="24"/>
          <w:szCs w:val="24"/>
        </w:rPr>
        <w:t xml:space="preserve">Men i Tunisia har vanlege folk fått større politisk fridom og auka makt. Men auka arbeidsløyse og økonomiske nedgangstider gjer det heile veldig skjørt. </w:t>
      </w:r>
    </w:p>
    <w:p w14:paraId="4B902123" w14:textId="79F16F98" w:rsidR="00D71834" w:rsidRDefault="00ED1647" w:rsidP="00D758D2">
      <w:pPr>
        <w:rPr>
          <w:sz w:val="24"/>
          <w:szCs w:val="24"/>
        </w:rPr>
      </w:pPr>
      <w:r>
        <w:rPr>
          <w:sz w:val="24"/>
          <w:szCs w:val="24"/>
        </w:rPr>
        <w:t xml:space="preserve">Historisk var det som i dag er Tunisia eit åndeleg kraftsenter for kyrkja. Gigantar som Cyprian, Tertullian og Augustin levde og verka her, og dei første hundreåra e.Kr. var omtrent alle som budde her kristne. I dag er det omtrent ingenting att. Av dei 500 truande kristne </w:t>
      </w:r>
      <w:r w:rsidR="00D71834">
        <w:rPr>
          <w:sz w:val="24"/>
          <w:szCs w:val="24"/>
        </w:rPr>
        <w:t xml:space="preserve">i Tunisia i </w:t>
      </w:r>
      <w:r w:rsidR="00D71834">
        <w:rPr>
          <w:sz w:val="24"/>
          <w:szCs w:val="24"/>
        </w:rPr>
        <w:lastRenderedPageBreak/>
        <w:t xml:space="preserve">dag </w:t>
      </w:r>
      <w:r>
        <w:rPr>
          <w:sz w:val="24"/>
          <w:szCs w:val="24"/>
        </w:rPr>
        <w:t xml:space="preserve">er det berre tredjeparten som møtest til gudsteneste for å hylla Jesus </w:t>
      </w:r>
      <w:r w:rsidR="00D71834">
        <w:rPr>
          <w:sz w:val="24"/>
          <w:szCs w:val="24"/>
        </w:rPr>
        <w:t xml:space="preserve">i lag. Kyrie Eleison! </w:t>
      </w:r>
    </w:p>
    <w:p w14:paraId="794D2335" w14:textId="77777777" w:rsidR="00D71834" w:rsidRDefault="00D71834" w:rsidP="00D758D2">
      <w:pPr>
        <w:rPr>
          <w:b/>
          <w:bCs/>
          <w:sz w:val="24"/>
          <w:szCs w:val="24"/>
        </w:rPr>
      </w:pPr>
      <w:r>
        <w:rPr>
          <w:b/>
          <w:bCs/>
          <w:sz w:val="24"/>
          <w:szCs w:val="24"/>
        </w:rPr>
        <w:t>Be Gud om å forbarma seg over Tunisia. For kva hjelper det med ein smule politisk fridom når heile befolkninga er på veg mot evig fortaping og mørker?</w:t>
      </w:r>
    </w:p>
    <w:p w14:paraId="7E42BCF0" w14:textId="77777777" w:rsidR="00D71834" w:rsidRDefault="00D71834" w:rsidP="00D758D2">
      <w:pPr>
        <w:rPr>
          <w:b/>
          <w:bCs/>
          <w:sz w:val="24"/>
          <w:szCs w:val="24"/>
        </w:rPr>
      </w:pPr>
      <w:r>
        <w:rPr>
          <w:b/>
          <w:bCs/>
          <w:sz w:val="24"/>
          <w:szCs w:val="24"/>
        </w:rPr>
        <w:t xml:space="preserve">Be om at det skal opnast dører for evangeliet inn til det tunisiske folket, og om at tunisiarane skal opna hjarto sine for Jesus. </w:t>
      </w:r>
    </w:p>
    <w:p w14:paraId="0A5E84B4" w14:textId="77777777" w:rsidR="00D71834" w:rsidRDefault="00D71834" w:rsidP="00D758D2">
      <w:pPr>
        <w:rPr>
          <w:sz w:val="24"/>
          <w:szCs w:val="24"/>
        </w:rPr>
      </w:pPr>
      <w:r>
        <w:rPr>
          <w:sz w:val="24"/>
          <w:szCs w:val="24"/>
        </w:rPr>
        <w:t>Det som skjer i dag er av det går ei islamsk vekking over landet, og djevelen konstituerer sin stilling og festnar grepet.</w:t>
      </w:r>
    </w:p>
    <w:p w14:paraId="0401C821" w14:textId="2721C587" w:rsidR="00D71834" w:rsidRDefault="00D71834" w:rsidP="00D758D2">
      <w:pPr>
        <w:rPr>
          <w:b/>
          <w:bCs/>
          <w:sz w:val="24"/>
          <w:szCs w:val="24"/>
        </w:rPr>
      </w:pPr>
      <w:r w:rsidRPr="00D71834">
        <w:rPr>
          <w:b/>
          <w:bCs/>
          <w:sz w:val="24"/>
          <w:szCs w:val="24"/>
        </w:rPr>
        <w:t xml:space="preserve">Be om at </w:t>
      </w:r>
      <w:r>
        <w:rPr>
          <w:b/>
          <w:bCs/>
          <w:sz w:val="24"/>
          <w:szCs w:val="24"/>
        </w:rPr>
        <w:t>djevelens</w:t>
      </w:r>
      <w:r w:rsidRPr="00D71834">
        <w:rPr>
          <w:b/>
          <w:bCs/>
          <w:sz w:val="24"/>
          <w:szCs w:val="24"/>
        </w:rPr>
        <w:t xml:space="preserve"> makt over Tunisia skal bli broten i Jesu Kristi namn, o</w:t>
      </w:r>
      <w:r>
        <w:rPr>
          <w:b/>
          <w:bCs/>
          <w:sz w:val="24"/>
          <w:szCs w:val="24"/>
        </w:rPr>
        <w:t xml:space="preserve">g at Han som har fått all makt i himmel og på jord skal gå fram </w:t>
      </w:r>
      <w:r w:rsidR="00015EA0">
        <w:rPr>
          <w:b/>
          <w:bCs/>
          <w:sz w:val="24"/>
          <w:szCs w:val="24"/>
        </w:rPr>
        <w:t xml:space="preserve">og </w:t>
      </w:r>
      <w:r>
        <w:rPr>
          <w:b/>
          <w:bCs/>
          <w:sz w:val="24"/>
          <w:szCs w:val="24"/>
        </w:rPr>
        <w:t>vinna terreng</w:t>
      </w:r>
      <w:r w:rsidR="00D9018E">
        <w:rPr>
          <w:b/>
          <w:bCs/>
          <w:sz w:val="24"/>
          <w:szCs w:val="24"/>
        </w:rPr>
        <w:t xml:space="preserve"> i landet.</w:t>
      </w:r>
      <w:r>
        <w:rPr>
          <w:b/>
          <w:bCs/>
          <w:sz w:val="24"/>
          <w:szCs w:val="24"/>
        </w:rPr>
        <w:t xml:space="preserve"> </w:t>
      </w:r>
    </w:p>
    <w:p w14:paraId="467C6DEC" w14:textId="08F7E56C" w:rsidR="00D71834" w:rsidRDefault="00D71834" w:rsidP="00D758D2">
      <w:pPr>
        <w:rPr>
          <w:sz w:val="24"/>
          <w:szCs w:val="24"/>
        </w:rPr>
      </w:pPr>
      <w:r>
        <w:rPr>
          <w:sz w:val="24"/>
          <w:szCs w:val="24"/>
        </w:rPr>
        <w:t xml:space="preserve">Det er på ingen måte forbode å driva kristen misjon i Tunisia i dag. </w:t>
      </w:r>
    </w:p>
    <w:p w14:paraId="292903D4" w14:textId="59EE5A03" w:rsidR="00D71834" w:rsidRDefault="00D71834" w:rsidP="00D758D2">
      <w:pPr>
        <w:rPr>
          <w:b/>
          <w:bCs/>
          <w:sz w:val="24"/>
          <w:szCs w:val="24"/>
        </w:rPr>
      </w:pPr>
      <w:r>
        <w:rPr>
          <w:b/>
          <w:bCs/>
          <w:sz w:val="24"/>
          <w:szCs w:val="24"/>
        </w:rPr>
        <w:t>Be om at k</w:t>
      </w:r>
      <w:r w:rsidR="00D9018E">
        <w:rPr>
          <w:b/>
          <w:bCs/>
          <w:sz w:val="24"/>
          <w:szCs w:val="24"/>
        </w:rPr>
        <w:t>yrkja</w:t>
      </w:r>
      <w:r>
        <w:rPr>
          <w:b/>
          <w:bCs/>
          <w:sz w:val="24"/>
          <w:szCs w:val="24"/>
        </w:rPr>
        <w:t xml:space="preserve"> skal utnytta det vindauga i historia som er no til å gå inn med stor kraft og entusiasme</w:t>
      </w:r>
      <w:r w:rsidR="00D9018E">
        <w:rPr>
          <w:b/>
          <w:bCs/>
          <w:sz w:val="24"/>
          <w:szCs w:val="24"/>
        </w:rPr>
        <w:t xml:space="preserve"> og forkynna evangeliet og grunnleggja nye kyrkjelydar i byar og landsbyar. </w:t>
      </w:r>
    </w:p>
    <w:p w14:paraId="280016D5" w14:textId="53D8D3DE" w:rsidR="00D9018E" w:rsidRDefault="00D9018E" w:rsidP="00D758D2">
      <w:pPr>
        <w:rPr>
          <w:sz w:val="24"/>
          <w:szCs w:val="24"/>
        </w:rPr>
      </w:pPr>
      <w:r>
        <w:rPr>
          <w:sz w:val="24"/>
          <w:szCs w:val="24"/>
        </w:rPr>
        <w:t xml:space="preserve">Satellitt TV er ein effektiv reiskap for å vinna menneske for Jesus i den arabiske verda. </w:t>
      </w:r>
    </w:p>
    <w:p w14:paraId="4044C3B1" w14:textId="0F068347" w:rsidR="00D9018E" w:rsidRDefault="00D9018E" w:rsidP="00D758D2">
      <w:pPr>
        <w:rPr>
          <w:b/>
          <w:bCs/>
          <w:sz w:val="24"/>
          <w:szCs w:val="24"/>
        </w:rPr>
      </w:pPr>
      <w:r>
        <w:rPr>
          <w:b/>
          <w:bCs/>
          <w:sz w:val="24"/>
          <w:szCs w:val="24"/>
        </w:rPr>
        <w:t xml:space="preserve">Be om at desse programma også blir godt kjende i Tunisia, og at folk skal bli interesserte i å sjå og lytta, og be om at Guds ord må føra mange til tru. </w:t>
      </w:r>
    </w:p>
    <w:p w14:paraId="07E70653" w14:textId="75FBB329" w:rsidR="00D9018E" w:rsidRPr="00D9018E" w:rsidRDefault="00D9018E" w:rsidP="00D758D2">
      <w:pPr>
        <w:rPr>
          <w:b/>
          <w:bCs/>
          <w:sz w:val="24"/>
          <w:szCs w:val="24"/>
        </w:rPr>
      </w:pPr>
      <w:r>
        <w:rPr>
          <w:b/>
          <w:bCs/>
          <w:sz w:val="24"/>
          <w:szCs w:val="24"/>
        </w:rPr>
        <w:t xml:space="preserve">Be også om at landet i framtida skal vera ope for </w:t>
      </w:r>
      <w:r w:rsidR="00DC2D5C">
        <w:rPr>
          <w:b/>
          <w:bCs/>
          <w:sz w:val="24"/>
          <w:szCs w:val="24"/>
        </w:rPr>
        <w:t>misjon</w:t>
      </w:r>
      <w:r>
        <w:rPr>
          <w:b/>
          <w:bCs/>
          <w:sz w:val="24"/>
          <w:szCs w:val="24"/>
        </w:rPr>
        <w:t xml:space="preserve">, at demokratiet skal styrkast og at økonomien skal friskna til. </w:t>
      </w:r>
    </w:p>
    <w:p w14:paraId="437D0067" w14:textId="5F0101E4" w:rsidR="00AA53F6" w:rsidRDefault="00DC2D5C" w:rsidP="00D758D2">
      <w:pPr>
        <w:rPr>
          <w:b/>
          <w:bCs/>
          <w:color w:val="002060"/>
          <w:sz w:val="36"/>
          <w:szCs w:val="36"/>
        </w:rPr>
      </w:pPr>
      <w:r>
        <w:rPr>
          <w:b/>
          <w:bCs/>
          <w:color w:val="002060"/>
          <w:sz w:val="36"/>
          <w:szCs w:val="36"/>
        </w:rPr>
        <w:t xml:space="preserve">Tre </w:t>
      </w:r>
      <w:r w:rsidR="00AA53F6">
        <w:rPr>
          <w:b/>
          <w:bCs/>
          <w:color w:val="002060"/>
          <w:sz w:val="36"/>
          <w:szCs w:val="36"/>
        </w:rPr>
        <w:t>pastorar i eksil dømt til 5 og 4 år i fengsel i Kazakhstan</w:t>
      </w:r>
    </w:p>
    <w:p w14:paraId="44B27E5D" w14:textId="6B02DAC3" w:rsidR="00AA53F6" w:rsidRDefault="00AA53F6" w:rsidP="00D758D2">
      <w:pPr>
        <w:rPr>
          <w:sz w:val="24"/>
          <w:szCs w:val="24"/>
        </w:rPr>
      </w:pPr>
      <w:r w:rsidRPr="00AA53F6">
        <w:drawing>
          <wp:anchor distT="0" distB="0" distL="114300" distR="114300" simplePos="0" relativeHeight="251659264" behindDoc="0" locked="0" layoutInCell="1" allowOverlap="1" wp14:anchorId="55670E8C" wp14:editId="408CEB58">
            <wp:simplePos x="0" y="0"/>
            <wp:positionH relativeFrom="column">
              <wp:posOffset>0</wp:posOffset>
            </wp:positionH>
            <wp:positionV relativeFrom="paragraph">
              <wp:posOffset>-1996</wp:posOffset>
            </wp:positionV>
            <wp:extent cx="2867025" cy="1914525"/>
            <wp:effectExtent l="0" t="0" r="9525" b="9525"/>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867025" cy="1914525"/>
                    </a:xfrm>
                    <a:prstGeom prst="rect">
                      <a:avLst/>
                    </a:prstGeom>
                  </pic:spPr>
                </pic:pic>
              </a:graphicData>
            </a:graphic>
          </wp:anchor>
        </w:drawing>
      </w:r>
      <w:r w:rsidRPr="00AA53F6">
        <w:rPr>
          <w:sz w:val="24"/>
          <w:szCs w:val="24"/>
        </w:rPr>
        <w:t xml:space="preserve">Maxim Maximov, kona hans Larisa Maximova og deira medpastor </w:t>
      </w:r>
      <w:r>
        <w:rPr>
          <w:sz w:val="24"/>
          <w:szCs w:val="24"/>
        </w:rPr>
        <w:t xml:space="preserve">i New Life Pentecoastal Church i Almaty (den gamle skeisebyen som for oss gamlingar var kjent som «Alma Ata») </w:t>
      </w:r>
      <w:r w:rsidRPr="00AA53F6">
        <w:rPr>
          <w:sz w:val="24"/>
          <w:szCs w:val="24"/>
        </w:rPr>
        <w:t>Sergei Zaikin</w:t>
      </w:r>
      <w:r>
        <w:rPr>
          <w:sz w:val="24"/>
          <w:szCs w:val="24"/>
        </w:rPr>
        <w:t xml:space="preserve"> (dei er alle i eksil i USA), vart 1.november dømde til fem og fire år i fengsel for gjennom forkynninga si å påføra folk «psykiske vanskar», og for å vera medlemmer i ein ulovleg organisasjon. Ved retur til heimlandet vil dei bli arresterte og fengsla. Men også i USA vil dei vera i fare. Desse gamle sovjetstatane har ein forbløffande evne til å gjennomføra drap på </w:t>
      </w:r>
      <w:r w:rsidR="00BE24BF">
        <w:rPr>
          <w:sz w:val="24"/>
          <w:szCs w:val="24"/>
        </w:rPr>
        <w:t xml:space="preserve">landsmenn i diaspora. Det høyrer med til historia at pinsekyrkja sine eigedomar skal konfiskerast av staten. I 2011 vedtok Kazakhstan ei ny religionslov der alle </w:t>
      </w:r>
      <w:r w:rsidR="00C72CF2">
        <w:rPr>
          <w:sz w:val="24"/>
          <w:szCs w:val="24"/>
        </w:rPr>
        <w:t>trus</w:t>
      </w:r>
      <w:r w:rsidR="00BE24BF">
        <w:rPr>
          <w:sz w:val="24"/>
          <w:szCs w:val="24"/>
        </w:rPr>
        <w:t>samfunn måtte re-registrera seg for å bli lov</w:t>
      </w:r>
      <w:r w:rsidR="00C72CF2">
        <w:rPr>
          <w:sz w:val="24"/>
          <w:szCs w:val="24"/>
        </w:rPr>
        <w:t xml:space="preserve">lege. Det gjekk greitt for muslimane og dei russisk ortodokse kristne, men dei evangeliske protestantane fekk inga godkjenning, og sit difor i saksa uansett kva dei gjer. Dei er i dag forfølgde av dei </w:t>
      </w:r>
      <w:r w:rsidR="00C72CF2">
        <w:rPr>
          <w:sz w:val="24"/>
          <w:szCs w:val="24"/>
        </w:rPr>
        <w:lastRenderedPageBreak/>
        <w:t xml:space="preserve">gamle kommunistane (som enno sit med makta), militante sunnimuslimar og frå familiane sine. </w:t>
      </w:r>
    </w:p>
    <w:p w14:paraId="678F4A39" w14:textId="076DFFA8" w:rsidR="00C72CF2" w:rsidRPr="00F62485" w:rsidRDefault="00C72CF2" w:rsidP="00D758D2">
      <w:pPr>
        <w:rPr>
          <w:b/>
          <w:bCs/>
          <w:sz w:val="24"/>
          <w:szCs w:val="24"/>
        </w:rPr>
      </w:pPr>
      <w:r w:rsidRPr="00C72CF2">
        <w:rPr>
          <w:b/>
          <w:bCs/>
          <w:sz w:val="24"/>
          <w:szCs w:val="24"/>
          <w:lang w:val="nb-NO"/>
        </w:rPr>
        <w:t xml:space="preserve">Herre Jesus Kristus! </w:t>
      </w:r>
      <w:r w:rsidRPr="00F62485">
        <w:rPr>
          <w:b/>
          <w:bCs/>
          <w:sz w:val="24"/>
          <w:szCs w:val="24"/>
          <w:lang w:val="nb-NO"/>
        </w:rPr>
        <w:t xml:space="preserve">Du er med </w:t>
      </w:r>
      <w:r w:rsidR="00F62485" w:rsidRPr="00F62485">
        <w:rPr>
          <w:b/>
          <w:bCs/>
          <w:sz w:val="24"/>
          <w:szCs w:val="24"/>
          <w:lang w:val="nb-NO"/>
        </w:rPr>
        <w:t xml:space="preserve">alle </w:t>
      </w:r>
      <w:r w:rsidR="00F62485">
        <w:rPr>
          <w:b/>
          <w:bCs/>
          <w:sz w:val="24"/>
          <w:szCs w:val="24"/>
          <w:lang w:val="nb-NO"/>
        </w:rPr>
        <w:t xml:space="preserve">dei </w:t>
      </w:r>
      <w:r w:rsidR="00F62485" w:rsidRPr="00F62485">
        <w:rPr>
          <w:b/>
          <w:bCs/>
          <w:sz w:val="24"/>
          <w:szCs w:val="24"/>
          <w:lang w:val="nb-NO"/>
        </w:rPr>
        <w:t xml:space="preserve">disiplane dine som er utsette for forfølging. </w:t>
      </w:r>
      <w:r w:rsidR="00F62485" w:rsidRPr="00F62485">
        <w:rPr>
          <w:b/>
          <w:bCs/>
          <w:sz w:val="24"/>
          <w:szCs w:val="24"/>
        </w:rPr>
        <w:t>Dei har teke opp krossen sin, og kjenner på smerte og sorg</w:t>
      </w:r>
      <w:r w:rsidR="00F62485">
        <w:rPr>
          <w:b/>
          <w:bCs/>
          <w:sz w:val="24"/>
          <w:szCs w:val="24"/>
        </w:rPr>
        <w:t xml:space="preserve">. Ber du krossen saman med dei. Legg dine kjempekrefter til slik at det som verkar umogeleg blir lett. Og i dag ber me spesielt for alle pinsevener og evangeliske kristne i Kazakhstan. Dei elskar deg og folket sitt. Gje dei eit himmelsk mot slik at dei ikkje let seg skremma av den brølande løva, men frimodig vitnar om Jesus for sine medmenneske utan å reddast så mykje for kostnadane, for dei har du dekning for. Gje dei ei sterk tru, og lat dei samlast jamnleg for å styrka kvarandre, og når politiet splittar dei opp, hjelp dei å finna nye arenaer å samlast på. Lat liva deira vera prega av Andens mektige kraft og nærvær, og lat dei som forfølgjer dei merka at dei har yppa seg mot ein mektig motstandar. Så må du ta vare på dei tre som no er i eksil, i Jesu namn! </w:t>
      </w:r>
      <w:bookmarkStart w:id="0" w:name="_GoBack"/>
      <w:bookmarkEnd w:id="0"/>
      <w:r w:rsidR="00F62485">
        <w:rPr>
          <w:b/>
          <w:bCs/>
          <w:sz w:val="24"/>
          <w:szCs w:val="24"/>
        </w:rPr>
        <w:t xml:space="preserve">Amen! </w:t>
      </w:r>
    </w:p>
    <w:p w14:paraId="1D612D7F" w14:textId="4CE33535" w:rsidR="00ED1647" w:rsidRPr="00F62485" w:rsidRDefault="00ED1647" w:rsidP="00D758D2">
      <w:pPr>
        <w:rPr>
          <w:sz w:val="24"/>
          <w:szCs w:val="24"/>
        </w:rPr>
      </w:pPr>
      <w:r w:rsidRPr="00F62485">
        <w:rPr>
          <w:sz w:val="24"/>
          <w:szCs w:val="24"/>
        </w:rPr>
        <w:br/>
      </w:r>
    </w:p>
    <w:p w14:paraId="2E7F792F" w14:textId="77777777" w:rsidR="002F55C1" w:rsidRPr="00F62485" w:rsidRDefault="002F55C1" w:rsidP="00D758D2">
      <w:pPr>
        <w:rPr>
          <w:b/>
          <w:bCs/>
          <w:sz w:val="24"/>
          <w:szCs w:val="24"/>
        </w:rPr>
      </w:pPr>
    </w:p>
    <w:sectPr w:rsidR="002F55C1" w:rsidRPr="00F62485" w:rsidSect="004E1AED">
      <w:footerReference w:type="default" r:id="rId13"/>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96BEE" w14:textId="77777777" w:rsidR="000C348B" w:rsidRDefault="000C348B">
      <w:pPr>
        <w:spacing w:after="0" w:line="240" w:lineRule="auto"/>
      </w:pPr>
      <w:r>
        <w:separator/>
      </w:r>
    </w:p>
  </w:endnote>
  <w:endnote w:type="continuationSeparator" w:id="0">
    <w:p w14:paraId="3F324A6D" w14:textId="77777777" w:rsidR="000C348B" w:rsidRDefault="000C3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33F50FDE" w14:textId="77777777" w:rsidR="004E1AED" w:rsidRDefault="004E1AED">
        <w:pPr>
          <w:pStyle w:val="Bunntekst"/>
        </w:pPr>
        <w:r>
          <w:rPr>
            <w:lang w:val="nb-NO" w:bidi="nb-NO"/>
          </w:rPr>
          <w:fldChar w:fldCharType="begin"/>
        </w:r>
        <w:r>
          <w:rPr>
            <w:lang w:val="nb-NO" w:bidi="nb-NO"/>
          </w:rPr>
          <w:instrText xml:space="preserve"> PAGE   \* MERGEFORMAT </w:instrText>
        </w:r>
        <w:r>
          <w:rPr>
            <w:lang w:val="nb-NO" w:bidi="nb-NO"/>
          </w:rPr>
          <w:fldChar w:fldCharType="separate"/>
        </w:r>
        <w:r w:rsidR="0002617D">
          <w:rPr>
            <w:noProof/>
            <w:lang w:val="nb-NO" w:bidi="nb-NO"/>
          </w:rPr>
          <w:t>0</w:t>
        </w:r>
        <w:r>
          <w:rPr>
            <w:noProof/>
            <w:lang w:val="nb-NO" w:bidi="nb-N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4CB99" w14:textId="77777777" w:rsidR="000C348B" w:rsidRDefault="000C348B">
      <w:pPr>
        <w:spacing w:after="0" w:line="240" w:lineRule="auto"/>
      </w:pPr>
      <w:r>
        <w:separator/>
      </w:r>
    </w:p>
  </w:footnote>
  <w:footnote w:type="continuationSeparator" w:id="0">
    <w:p w14:paraId="7817E5E8" w14:textId="77777777" w:rsidR="000C348B" w:rsidRDefault="000C34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8A0B8D"/>
    <w:multiLevelType w:val="hybridMultilevel"/>
    <w:tmpl w:val="73DACE2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3"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A2C3EB3"/>
    <w:multiLevelType w:val="multilevel"/>
    <w:tmpl w:val="84B46318"/>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7F3A1AB1"/>
    <w:multiLevelType w:val="multilevel"/>
    <w:tmpl w:val="04090023"/>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4"/>
  </w:num>
  <w:num w:numId="2">
    <w:abstractNumId w:val="10"/>
  </w:num>
  <w:num w:numId="3">
    <w:abstractNumId w:val="13"/>
  </w:num>
  <w:num w:numId="4">
    <w:abstractNumId w:val="11"/>
  </w:num>
  <w:num w:numId="5">
    <w:abstractNumId w:val="16"/>
  </w:num>
  <w:num w:numId="6">
    <w:abstractNumId w:val="17"/>
  </w:num>
  <w:num w:numId="7">
    <w:abstractNumId w:val="15"/>
  </w:num>
  <w:num w:numId="8">
    <w:abstractNumId w:val="1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attachedTemplate r:id="rId1"/>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D2"/>
    <w:rsid w:val="00015EA0"/>
    <w:rsid w:val="0002617D"/>
    <w:rsid w:val="00044B8D"/>
    <w:rsid w:val="000C348B"/>
    <w:rsid w:val="00194DF6"/>
    <w:rsid w:val="001A43CC"/>
    <w:rsid w:val="00264048"/>
    <w:rsid w:val="002F55C1"/>
    <w:rsid w:val="00371F6E"/>
    <w:rsid w:val="004E1AED"/>
    <w:rsid w:val="00502F23"/>
    <w:rsid w:val="005139D6"/>
    <w:rsid w:val="00533809"/>
    <w:rsid w:val="005C12A5"/>
    <w:rsid w:val="006C7143"/>
    <w:rsid w:val="007F0A08"/>
    <w:rsid w:val="00925D38"/>
    <w:rsid w:val="009C3A7D"/>
    <w:rsid w:val="009F49DE"/>
    <w:rsid w:val="00A1310C"/>
    <w:rsid w:val="00A25C2B"/>
    <w:rsid w:val="00A43D6D"/>
    <w:rsid w:val="00A70FD3"/>
    <w:rsid w:val="00AA53F6"/>
    <w:rsid w:val="00AD6F15"/>
    <w:rsid w:val="00B832D5"/>
    <w:rsid w:val="00BE24BF"/>
    <w:rsid w:val="00BF1155"/>
    <w:rsid w:val="00C41E44"/>
    <w:rsid w:val="00C456FB"/>
    <w:rsid w:val="00C71D56"/>
    <w:rsid w:val="00C72CF2"/>
    <w:rsid w:val="00C95DA9"/>
    <w:rsid w:val="00CB2870"/>
    <w:rsid w:val="00CC09AE"/>
    <w:rsid w:val="00D47A97"/>
    <w:rsid w:val="00D71834"/>
    <w:rsid w:val="00D758D2"/>
    <w:rsid w:val="00D9018E"/>
    <w:rsid w:val="00DA792B"/>
    <w:rsid w:val="00DC2D5C"/>
    <w:rsid w:val="00E809D0"/>
    <w:rsid w:val="00ED1647"/>
    <w:rsid w:val="00EE20A8"/>
    <w:rsid w:val="00F56497"/>
    <w:rsid w:val="00F61687"/>
    <w:rsid w:val="00F62485"/>
    <w:rsid w:val="00FA29CD"/>
    <w:rsid w:val="00FC6D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99DD7"/>
  <w15:docId w15:val="{86200A73-B575-4B87-AE34-075F36665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n-NO"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AED"/>
  </w:style>
  <w:style w:type="paragraph" w:styleId="Overskrift1">
    <w:name w:val="heading 1"/>
    <w:basedOn w:val="Normal"/>
    <w:next w:val="Normal"/>
    <w:link w:val="Overskrift1Tegn"/>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Overskrift2">
    <w:name w:val="heading 2"/>
    <w:basedOn w:val="Normal"/>
    <w:next w:val="Normal"/>
    <w:link w:val="Overskrift2Tegn"/>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Overskrift3">
    <w:name w:val="heading 3"/>
    <w:basedOn w:val="Normal"/>
    <w:next w:val="Normal"/>
    <w:link w:val="Overskrift3Tegn"/>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Overskrift4">
    <w:name w:val="heading 4"/>
    <w:basedOn w:val="Normal"/>
    <w:next w:val="Normal"/>
    <w:link w:val="Overskrift4Tegn"/>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Overskrift5">
    <w:name w:val="heading 5"/>
    <w:basedOn w:val="Normal"/>
    <w:next w:val="Normal"/>
    <w:link w:val="Overskrift5Tegn"/>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Overskrift6">
    <w:name w:val="heading 6"/>
    <w:basedOn w:val="Normal"/>
    <w:next w:val="Normal"/>
    <w:link w:val="Overskrift6Tegn"/>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Overskrift7">
    <w:name w:val="heading 7"/>
    <w:basedOn w:val="Normal"/>
    <w:next w:val="Normal"/>
    <w:link w:val="Overskrift7Tegn"/>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Overskrift8">
    <w:name w:val="heading 8"/>
    <w:basedOn w:val="Normal"/>
    <w:next w:val="Normal"/>
    <w:link w:val="Overskrift8Tegn"/>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Overskrift9">
    <w:name w:val="heading 9"/>
    <w:basedOn w:val="Normal"/>
    <w:next w:val="Normal"/>
    <w:link w:val="Overskrift9Tegn"/>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caps/>
      <w:spacing w:val="15"/>
      <w:shd w:val="clear" w:color="auto" w:fill="C9ECFC" w:themeFill="text2" w:themeFillTint="33"/>
    </w:rPr>
  </w:style>
  <w:style w:type="character" w:customStyle="1" w:styleId="Overskrift3Tegn">
    <w:name w:val="Overskrift 3 Tegn"/>
    <w:basedOn w:val="Standardskriftforavsnitt"/>
    <w:link w:val="Overskrift3"/>
    <w:uiPriority w:val="9"/>
    <w:rPr>
      <w:rFonts w:asciiTheme="majorHAnsi" w:eastAsiaTheme="majorEastAsia" w:hAnsiTheme="majorHAnsi" w:cstheme="majorBidi"/>
      <w:caps/>
      <w:color w:val="044D6E" w:themeColor="text2" w:themeShade="80"/>
      <w:spacing w:val="15"/>
    </w:rPr>
  </w:style>
  <w:style w:type="table" w:styleId="Tabellrutenett">
    <w:name w:val="Table Grid"/>
    <w:basedOn w:val="Vanligtabel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tel">
    <w:name w:val="Title"/>
    <w:basedOn w:val="Normal"/>
    <w:link w:val="TittelTegn"/>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telTegn">
    <w:name w:val="Tittel Tegn"/>
    <w:basedOn w:val="Standardskriftforavsnitt"/>
    <w:link w:val="Tittel"/>
    <w:uiPriority w:val="1"/>
    <w:rsid w:val="00A1310C"/>
    <w:rPr>
      <w:rFonts w:asciiTheme="majorHAnsi" w:eastAsiaTheme="majorEastAsia" w:hAnsiTheme="majorHAnsi" w:cstheme="majorBidi"/>
      <w:caps/>
      <w:color w:val="0673A5" w:themeColor="text2" w:themeShade="BF"/>
      <w:spacing w:val="10"/>
      <w:sz w:val="52"/>
      <w:szCs w:val="52"/>
    </w:rPr>
  </w:style>
  <w:style w:type="paragraph" w:styleId="Undertittel">
    <w:name w:val="Subtitle"/>
    <w:basedOn w:val="Normal"/>
    <w:next w:val="Normal"/>
    <w:link w:val="UndertittelTegn"/>
    <w:uiPriority w:val="11"/>
    <w:semiHidden/>
    <w:unhideWhenUsed/>
    <w:qFormat/>
    <w:rsid w:val="004E1AED"/>
    <w:pPr>
      <w:numPr>
        <w:ilvl w:val="1"/>
      </w:numPr>
      <w:spacing w:after="160"/>
    </w:pPr>
    <w:rPr>
      <w:color w:val="404040" w:themeColor="text1" w:themeTint="E6"/>
    </w:rPr>
  </w:style>
  <w:style w:type="character" w:customStyle="1" w:styleId="UndertittelTegn">
    <w:name w:val="Undertittel Tegn"/>
    <w:basedOn w:val="Standardskriftforavsnitt"/>
    <w:link w:val="Undertittel"/>
    <w:uiPriority w:val="11"/>
    <w:semiHidden/>
    <w:rsid w:val="004E1AED"/>
    <w:rPr>
      <w:color w:val="404040" w:themeColor="text1" w:themeTint="E6"/>
    </w:rPr>
  </w:style>
  <w:style w:type="character" w:styleId="Sterkutheving">
    <w:name w:val="Intense Emphasis"/>
    <w:basedOn w:val="Standardskriftforavsnitt"/>
    <w:uiPriority w:val="21"/>
    <w:semiHidden/>
    <w:unhideWhenUsed/>
    <w:qFormat/>
    <w:rsid w:val="004E1AED"/>
    <w:rPr>
      <w:i/>
      <w:iCs/>
      <w:color w:val="806000" w:themeColor="accent1" w:themeShade="80"/>
    </w:rPr>
  </w:style>
  <w:style w:type="paragraph" w:styleId="Sterktsitat">
    <w:name w:val="Intense Quote"/>
    <w:basedOn w:val="Normal"/>
    <w:next w:val="Normal"/>
    <w:link w:val="SterktsitatTegn"/>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SterktsitatTegn">
    <w:name w:val="Sterkt sitat Tegn"/>
    <w:basedOn w:val="Standardskriftforavsnitt"/>
    <w:link w:val="Sterktsitat"/>
    <w:uiPriority w:val="30"/>
    <w:semiHidden/>
    <w:rsid w:val="004E1AED"/>
    <w:rPr>
      <w:i/>
      <w:iCs/>
      <w:color w:val="806000" w:themeColor="accent1" w:themeShade="80"/>
    </w:rPr>
  </w:style>
  <w:style w:type="character" w:styleId="Sterkreferanse">
    <w:name w:val="Intense Reference"/>
    <w:basedOn w:val="Standardskriftforavsnitt"/>
    <w:uiPriority w:val="32"/>
    <w:semiHidden/>
    <w:unhideWhenUsed/>
    <w:qFormat/>
    <w:rsid w:val="004E1AED"/>
    <w:rPr>
      <w:b/>
      <w:bCs/>
      <w:caps w:val="0"/>
      <w:smallCaps/>
      <w:color w:val="806000" w:themeColor="accent1" w:themeShade="80"/>
      <w:spacing w:val="5"/>
    </w:rPr>
  </w:style>
  <w:style w:type="character" w:customStyle="1" w:styleId="Overskrift4Tegn">
    <w:name w:val="Overskrift 4 Tegn"/>
    <w:basedOn w:val="Standardskriftforavsnitt"/>
    <w:link w:val="Overskrift4"/>
    <w:uiPriority w:val="9"/>
    <w:rPr>
      <w:rFonts w:asciiTheme="majorHAnsi" w:eastAsiaTheme="majorEastAsia" w:hAnsiTheme="majorHAnsi" w:cstheme="majorBidi"/>
      <w:caps/>
      <w:color w:val="0673A5" w:themeColor="text2" w:themeShade="BF"/>
      <w:spacing w:val="10"/>
    </w:rPr>
  </w:style>
  <w:style w:type="character" w:customStyle="1" w:styleId="Overskrift5Tegn">
    <w:name w:val="Overskrift 5 Tegn"/>
    <w:basedOn w:val="Standardskriftforavsnitt"/>
    <w:link w:val="Overskrift5"/>
    <w:uiPriority w:val="9"/>
    <w:rPr>
      <w:rFonts w:asciiTheme="majorHAnsi" w:eastAsiaTheme="majorEastAsia" w:hAnsiTheme="majorHAnsi" w:cstheme="majorBidi"/>
      <w:caps/>
      <w:color w:val="0673A5" w:themeColor="text2" w:themeShade="BF"/>
      <w:spacing w:val="10"/>
    </w:rPr>
  </w:style>
  <w:style w:type="character" w:customStyle="1" w:styleId="Overskrift6Tegn">
    <w:name w:val="Overskrift 6 Tegn"/>
    <w:basedOn w:val="Standardskriftforavsnitt"/>
    <w:link w:val="Overskrift6"/>
    <w:uiPriority w:val="9"/>
    <w:rPr>
      <w:rFonts w:asciiTheme="majorHAnsi" w:eastAsiaTheme="majorEastAsia" w:hAnsiTheme="majorHAnsi" w:cstheme="majorBidi"/>
      <w:caps/>
      <w:color w:val="0673A5" w:themeColor="text2" w:themeShade="BF"/>
      <w:spacing w:val="10"/>
    </w:rPr>
  </w:style>
  <w:style w:type="character" w:customStyle="1" w:styleId="Overskrift7Tegn">
    <w:name w:val="Overskrift 7 Tegn"/>
    <w:basedOn w:val="Standardskriftforavsnitt"/>
    <w:link w:val="Overskrift7"/>
    <w:uiPriority w:val="9"/>
    <w:rPr>
      <w:rFonts w:asciiTheme="majorHAnsi" w:eastAsiaTheme="majorEastAsia" w:hAnsiTheme="majorHAnsi" w:cstheme="majorBidi"/>
      <w:caps/>
      <w:color w:val="0673A5" w:themeColor="text2" w:themeShade="BF"/>
      <w:spacing w:val="10"/>
    </w:rPr>
  </w:style>
  <w:style w:type="character" w:customStyle="1" w:styleId="Overskrift8Tegn">
    <w:name w:val="Overskrift 8 Tegn"/>
    <w:basedOn w:val="Standardskriftforavsnitt"/>
    <w:link w:val="Overskrift8"/>
    <w:uiPriority w:val="9"/>
    <w:semiHidden/>
    <w:rsid w:val="00D47A97"/>
    <w:rPr>
      <w:rFonts w:asciiTheme="majorHAnsi" w:eastAsiaTheme="majorEastAsia" w:hAnsiTheme="majorHAnsi" w:cstheme="majorBidi"/>
      <w:caps/>
      <w:spacing w:val="10"/>
      <w:szCs w:val="18"/>
    </w:rPr>
  </w:style>
  <w:style w:type="character" w:customStyle="1" w:styleId="Overskrift9Tegn">
    <w:name w:val="Overskrift 9 Tegn"/>
    <w:basedOn w:val="Standardskriftforavsnitt"/>
    <w:link w:val="Overskrift9"/>
    <w:uiPriority w:val="9"/>
    <w:semiHidden/>
    <w:rsid w:val="00D47A97"/>
    <w:rPr>
      <w:rFonts w:asciiTheme="majorHAnsi" w:eastAsiaTheme="majorEastAsia" w:hAnsiTheme="majorHAnsi" w:cstheme="majorBidi"/>
      <w:i/>
      <w:iCs/>
      <w:caps/>
      <w:spacing w:val="10"/>
      <w:szCs w:val="18"/>
    </w:rPr>
  </w:style>
  <w:style w:type="paragraph" w:styleId="Bildetekst">
    <w:name w:val="caption"/>
    <w:basedOn w:val="Normal"/>
    <w:next w:val="Normal"/>
    <w:uiPriority w:val="35"/>
    <w:semiHidden/>
    <w:unhideWhenUsed/>
    <w:qFormat/>
    <w:rsid w:val="00D47A97"/>
    <w:rPr>
      <w:b/>
      <w:bCs/>
      <w:color w:val="0673A5" w:themeColor="text2" w:themeShade="BF"/>
      <w:szCs w:val="16"/>
    </w:rPr>
  </w:style>
  <w:style w:type="paragraph" w:styleId="Overskriftforinnholdsfortegnelse">
    <w:name w:val="TOC Heading"/>
    <w:basedOn w:val="Overskrift1"/>
    <w:next w:val="Normal"/>
    <w:uiPriority w:val="39"/>
    <w:semiHidden/>
    <w:unhideWhenUsed/>
    <w:qFormat/>
    <w:pPr>
      <w:outlineLvl w:val="9"/>
    </w:pPr>
  </w:style>
  <w:style w:type="paragraph" w:styleId="Bobletekst">
    <w:name w:val="Balloon Text"/>
    <w:basedOn w:val="Normal"/>
    <w:link w:val="BobletekstTegn"/>
    <w:uiPriority w:val="99"/>
    <w:semiHidden/>
    <w:unhideWhenUsed/>
    <w:rsid w:val="00D47A97"/>
    <w:pPr>
      <w:spacing w:before="0" w:after="0" w:line="240" w:lineRule="auto"/>
    </w:pPr>
    <w:rPr>
      <w:rFonts w:ascii="Segoe UI" w:hAnsi="Segoe UI" w:cs="Segoe UI"/>
      <w:szCs w:val="18"/>
    </w:rPr>
  </w:style>
  <w:style w:type="character" w:customStyle="1" w:styleId="BobletekstTegn">
    <w:name w:val="Bobletekst Tegn"/>
    <w:basedOn w:val="Standardskriftforavsnitt"/>
    <w:link w:val="Bobletekst"/>
    <w:uiPriority w:val="99"/>
    <w:semiHidden/>
    <w:rsid w:val="00D47A97"/>
    <w:rPr>
      <w:rFonts w:ascii="Segoe UI" w:hAnsi="Segoe UI" w:cs="Segoe UI"/>
      <w:szCs w:val="18"/>
    </w:rPr>
  </w:style>
  <w:style w:type="paragraph" w:styleId="Brdtekst3">
    <w:name w:val="Body Text 3"/>
    <w:basedOn w:val="Normal"/>
    <w:link w:val="Brdtekst3Tegn"/>
    <w:uiPriority w:val="99"/>
    <w:semiHidden/>
    <w:unhideWhenUsed/>
    <w:rsid w:val="00D47A97"/>
    <w:pPr>
      <w:spacing w:after="120"/>
    </w:pPr>
    <w:rPr>
      <w:szCs w:val="16"/>
    </w:rPr>
  </w:style>
  <w:style w:type="character" w:customStyle="1" w:styleId="Brdtekst3Tegn">
    <w:name w:val="Brødtekst 3 Tegn"/>
    <w:basedOn w:val="Standardskriftforavsnitt"/>
    <w:link w:val="Brdtekst3"/>
    <w:uiPriority w:val="99"/>
    <w:semiHidden/>
    <w:rsid w:val="00D47A97"/>
    <w:rPr>
      <w:szCs w:val="16"/>
    </w:rPr>
  </w:style>
  <w:style w:type="paragraph" w:styleId="Brdtekstinnrykk3">
    <w:name w:val="Body Text Indent 3"/>
    <w:basedOn w:val="Normal"/>
    <w:link w:val="Brdtekstinnrykk3Tegn"/>
    <w:uiPriority w:val="99"/>
    <w:semiHidden/>
    <w:unhideWhenUsed/>
    <w:rsid w:val="00D47A97"/>
    <w:pPr>
      <w:spacing w:after="120"/>
      <w:ind w:left="360"/>
    </w:pPr>
    <w:rPr>
      <w:szCs w:val="16"/>
    </w:rPr>
  </w:style>
  <w:style w:type="character" w:customStyle="1" w:styleId="Brdtekstinnrykk3Tegn">
    <w:name w:val="Brødtekstinnrykk 3 Tegn"/>
    <w:basedOn w:val="Standardskriftforavsnitt"/>
    <w:link w:val="Brdtekstinnrykk3"/>
    <w:uiPriority w:val="99"/>
    <w:semiHidden/>
    <w:rsid w:val="00D47A97"/>
    <w:rPr>
      <w:szCs w:val="16"/>
    </w:rPr>
  </w:style>
  <w:style w:type="character" w:styleId="Merknadsreferanse">
    <w:name w:val="annotation reference"/>
    <w:basedOn w:val="Standardskriftforavsnitt"/>
    <w:uiPriority w:val="99"/>
    <w:semiHidden/>
    <w:unhideWhenUsed/>
    <w:rsid w:val="00D47A97"/>
    <w:rPr>
      <w:sz w:val="22"/>
      <w:szCs w:val="16"/>
    </w:rPr>
  </w:style>
  <w:style w:type="paragraph" w:styleId="Merknadstekst">
    <w:name w:val="annotation text"/>
    <w:basedOn w:val="Normal"/>
    <w:link w:val="MerknadstekstTegn"/>
    <w:uiPriority w:val="99"/>
    <w:semiHidden/>
    <w:unhideWhenUsed/>
    <w:rsid w:val="00D47A97"/>
    <w:pPr>
      <w:spacing w:line="240" w:lineRule="auto"/>
    </w:pPr>
    <w:rPr>
      <w:szCs w:val="20"/>
    </w:rPr>
  </w:style>
  <w:style w:type="character" w:customStyle="1" w:styleId="MerknadstekstTegn">
    <w:name w:val="Merknadstekst Tegn"/>
    <w:basedOn w:val="Standardskriftforavsnitt"/>
    <w:link w:val="Merknadstekst"/>
    <w:uiPriority w:val="99"/>
    <w:semiHidden/>
    <w:rsid w:val="00D47A97"/>
    <w:rPr>
      <w:szCs w:val="20"/>
    </w:rPr>
  </w:style>
  <w:style w:type="paragraph" w:styleId="Kommentaremne">
    <w:name w:val="annotation subject"/>
    <w:basedOn w:val="Merknadstekst"/>
    <w:next w:val="Merknadstekst"/>
    <w:link w:val="KommentaremneTegn"/>
    <w:uiPriority w:val="99"/>
    <w:semiHidden/>
    <w:unhideWhenUsed/>
    <w:rsid w:val="00D47A97"/>
    <w:rPr>
      <w:b/>
      <w:bCs/>
    </w:rPr>
  </w:style>
  <w:style w:type="character" w:customStyle="1" w:styleId="KommentaremneTegn">
    <w:name w:val="Kommentaremne Tegn"/>
    <w:basedOn w:val="MerknadstekstTegn"/>
    <w:link w:val="Kommentaremne"/>
    <w:uiPriority w:val="99"/>
    <w:semiHidden/>
    <w:rsid w:val="00D47A97"/>
    <w:rPr>
      <w:b/>
      <w:bCs/>
      <w:szCs w:val="20"/>
    </w:rPr>
  </w:style>
  <w:style w:type="paragraph" w:styleId="Dokumentkart">
    <w:name w:val="Document Map"/>
    <w:basedOn w:val="Normal"/>
    <w:link w:val="DokumentkartTegn"/>
    <w:uiPriority w:val="99"/>
    <w:semiHidden/>
    <w:unhideWhenUsed/>
    <w:rsid w:val="00D47A97"/>
    <w:pPr>
      <w:spacing w:before="0" w:after="0" w:line="240" w:lineRule="auto"/>
    </w:pPr>
    <w:rPr>
      <w:rFonts w:ascii="Segoe UI" w:hAnsi="Segoe UI" w:cs="Segoe UI"/>
      <w:szCs w:val="16"/>
    </w:rPr>
  </w:style>
  <w:style w:type="character" w:customStyle="1" w:styleId="DokumentkartTegn">
    <w:name w:val="Dokumentkart Tegn"/>
    <w:basedOn w:val="Standardskriftforavsnitt"/>
    <w:link w:val="Dokumentkart"/>
    <w:uiPriority w:val="99"/>
    <w:semiHidden/>
    <w:rsid w:val="00D47A97"/>
    <w:rPr>
      <w:rFonts w:ascii="Segoe UI" w:hAnsi="Segoe UI" w:cs="Segoe UI"/>
      <w:szCs w:val="16"/>
    </w:rPr>
  </w:style>
  <w:style w:type="paragraph" w:styleId="Sluttnotetekst">
    <w:name w:val="endnote text"/>
    <w:basedOn w:val="Normal"/>
    <w:link w:val="SluttnotetekstTegn"/>
    <w:uiPriority w:val="99"/>
    <w:semiHidden/>
    <w:unhideWhenUsed/>
    <w:rsid w:val="00D47A97"/>
    <w:pPr>
      <w:spacing w:before="0" w:after="0" w:line="240" w:lineRule="auto"/>
    </w:pPr>
    <w:rPr>
      <w:szCs w:val="20"/>
    </w:rPr>
  </w:style>
  <w:style w:type="character" w:customStyle="1" w:styleId="SluttnotetekstTegn">
    <w:name w:val="Sluttnotetekst Tegn"/>
    <w:basedOn w:val="Standardskriftforavsnitt"/>
    <w:link w:val="Sluttnotetekst"/>
    <w:uiPriority w:val="99"/>
    <w:semiHidden/>
    <w:rsid w:val="00D47A97"/>
    <w:rPr>
      <w:szCs w:val="20"/>
    </w:rPr>
  </w:style>
  <w:style w:type="paragraph" w:styleId="Avsenderadresse">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tnotetekst">
    <w:name w:val="footnote text"/>
    <w:basedOn w:val="Normal"/>
    <w:link w:val="FotnotetekstTegn"/>
    <w:uiPriority w:val="99"/>
    <w:semiHidden/>
    <w:unhideWhenUsed/>
    <w:rsid w:val="00D47A97"/>
    <w:pPr>
      <w:spacing w:before="0" w:after="0" w:line="240" w:lineRule="auto"/>
    </w:pPr>
    <w:rPr>
      <w:szCs w:val="20"/>
    </w:rPr>
  </w:style>
  <w:style w:type="character" w:customStyle="1" w:styleId="FotnotetekstTegn">
    <w:name w:val="Fotnotetekst Tegn"/>
    <w:basedOn w:val="Standardskriftforavsnitt"/>
    <w:link w:val="Fotnotetekst"/>
    <w:uiPriority w:val="99"/>
    <w:semiHidden/>
    <w:rsid w:val="00D47A97"/>
    <w:rPr>
      <w:szCs w:val="20"/>
    </w:rPr>
  </w:style>
  <w:style w:type="character" w:styleId="HTML-kode">
    <w:name w:val="HTML Code"/>
    <w:basedOn w:val="Standardskriftforavsnitt"/>
    <w:uiPriority w:val="99"/>
    <w:semiHidden/>
    <w:unhideWhenUsed/>
    <w:rsid w:val="00D47A97"/>
    <w:rPr>
      <w:rFonts w:ascii="Consolas" w:hAnsi="Consolas"/>
      <w:sz w:val="22"/>
      <w:szCs w:val="20"/>
    </w:rPr>
  </w:style>
  <w:style w:type="character" w:styleId="HTML-tastatur">
    <w:name w:val="HTML Keyboard"/>
    <w:basedOn w:val="Standardskriftforavsnitt"/>
    <w:uiPriority w:val="99"/>
    <w:semiHidden/>
    <w:unhideWhenUsed/>
    <w:rsid w:val="00D47A97"/>
    <w:rPr>
      <w:rFonts w:ascii="Consolas" w:hAnsi="Consolas"/>
      <w:sz w:val="22"/>
      <w:szCs w:val="20"/>
    </w:rPr>
  </w:style>
  <w:style w:type="paragraph" w:styleId="HTML-forhndsformatert">
    <w:name w:val="HTML Preformatted"/>
    <w:basedOn w:val="Normal"/>
    <w:link w:val="HTML-forhndsformatertTegn"/>
    <w:uiPriority w:val="99"/>
    <w:semiHidden/>
    <w:unhideWhenUsed/>
    <w:rsid w:val="00D47A97"/>
    <w:pPr>
      <w:spacing w:before="0"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D47A97"/>
    <w:rPr>
      <w:rFonts w:ascii="Consolas" w:hAnsi="Consolas"/>
      <w:szCs w:val="20"/>
    </w:rPr>
  </w:style>
  <w:style w:type="character" w:styleId="HTML-skrivemaskin">
    <w:name w:val="HTML Typewriter"/>
    <w:basedOn w:val="Standardskriftforavsnitt"/>
    <w:uiPriority w:val="99"/>
    <w:semiHidden/>
    <w:unhideWhenUsed/>
    <w:rsid w:val="00D47A97"/>
    <w:rPr>
      <w:rFonts w:ascii="Consolas" w:hAnsi="Consolas"/>
      <w:sz w:val="22"/>
      <w:szCs w:val="20"/>
    </w:rPr>
  </w:style>
  <w:style w:type="paragraph" w:styleId="Makrotekst">
    <w:name w:val="macro"/>
    <w:link w:val="MakrotekstTegn"/>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kstTegn">
    <w:name w:val="Makrotekst Tegn"/>
    <w:basedOn w:val="Standardskriftforavsnitt"/>
    <w:link w:val="Makrotekst"/>
    <w:uiPriority w:val="99"/>
    <w:semiHidden/>
    <w:rsid w:val="00D47A97"/>
    <w:rPr>
      <w:rFonts w:ascii="Consolas" w:hAnsi="Consolas"/>
      <w:szCs w:val="20"/>
    </w:rPr>
  </w:style>
  <w:style w:type="paragraph" w:styleId="Rentekst">
    <w:name w:val="Plain Text"/>
    <w:basedOn w:val="Normal"/>
    <w:link w:val="RentekstTegn"/>
    <w:uiPriority w:val="99"/>
    <w:semiHidden/>
    <w:unhideWhenUsed/>
    <w:rsid w:val="00D47A97"/>
    <w:pPr>
      <w:spacing w:before="0" w:after="0" w:line="240" w:lineRule="auto"/>
    </w:pPr>
    <w:rPr>
      <w:rFonts w:ascii="Consolas" w:hAnsi="Consolas"/>
      <w:szCs w:val="21"/>
    </w:rPr>
  </w:style>
  <w:style w:type="character" w:customStyle="1" w:styleId="RentekstTegn">
    <w:name w:val="Ren tekst Tegn"/>
    <w:basedOn w:val="Standardskriftforavsnitt"/>
    <w:link w:val="Rentekst"/>
    <w:uiPriority w:val="99"/>
    <w:semiHidden/>
    <w:rsid w:val="00D47A97"/>
    <w:rPr>
      <w:rFonts w:ascii="Consolas" w:hAnsi="Consolas"/>
      <w:szCs w:val="21"/>
    </w:rPr>
  </w:style>
  <w:style w:type="paragraph" w:styleId="Blokkteks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ssholdertekst">
    <w:name w:val="Placeholder Text"/>
    <w:basedOn w:val="Standardskriftforavsnitt"/>
    <w:uiPriority w:val="99"/>
    <w:semiHidden/>
    <w:rsid w:val="00A1310C"/>
    <w:rPr>
      <w:color w:val="3C3C3C" w:themeColor="background2" w:themeShade="40"/>
    </w:rPr>
  </w:style>
  <w:style w:type="paragraph" w:styleId="Topptekst">
    <w:name w:val="header"/>
    <w:basedOn w:val="Normal"/>
    <w:link w:val="TopptekstTegn"/>
    <w:uiPriority w:val="99"/>
    <w:unhideWhenUsed/>
    <w:rsid w:val="004E1AED"/>
    <w:pPr>
      <w:spacing w:before="0" w:after="0" w:line="240" w:lineRule="auto"/>
    </w:pPr>
  </w:style>
  <w:style w:type="character" w:customStyle="1" w:styleId="TopptekstTegn">
    <w:name w:val="Topptekst Tegn"/>
    <w:basedOn w:val="Standardskriftforavsnitt"/>
    <w:link w:val="Topptekst"/>
    <w:uiPriority w:val="99"/>
    <w:rsid w:val="004E1AED"/>
  </w:style>
  <w:style w:type="paragraph" w:styleId="Bunntekst">
    <w:name w:val="footer"/>
    <w:basedOn w:val="Normal"/>
    <w:link w:val="BunntekstTegn"/>
    <w:uiPriority w:val="99"/>
    <w:unhideWhenUsed/>
    <w:rsid w:val="004E1AED"/>
    <w:pPr>
      <w:spacing w:before="0" w:after="0" w:line="240" w:lineRule="auto"/>
    </w:pPr>
  </w:style>
  <w:style w:type="character" w:customStyle="1" w:styleId="BunntekstTegn">
    <w:name w:val="Bunntekst Tegn"/>
    <w:basedOn w:val="Standardskriftforavsnitt"/>
    <w:link w:val="Bunntekst"/>
    <w:uiPriority w:val="99"/>
    <w:rsid w:val="004E1AED"/>
  </w:style>
  <w:style w:type="paragraph" w:styleId="Listeavsnitt">
    <w:name w:val="List Paragraph"/>
    <w:basedOn w:val="Normal"/>
    <w:uiPriority w:val="34"/>
    <w:unhideWhenUsed/>
    <w:qFormat/>
    <w:rsid w:val="00FC6D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s\AppData\Roaming\Microsoft\Templates\Stripeutforming%20(tom).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3.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8F9739-66E8-4A57-BD36-2C608955A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Stripeutforming (tom)</Template>
  <TotalTime>573</TotalTime>
  <Pages>3</Pages>
  <Words>847</Words>
  <Characters>4491</Characters>
  <Application>Microsoft Office Word</Application>
  <DocSecurity>0</DocSecurity>
  <Lines>37</Lines>
  <Paragraphs>10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jens</dc:creator>
  <cp:lastModifiedBy>Jens Thoresen</cp:lastModifiedBy>
  <cp:revision>4</cp:revision>
  <cp:lastPrinted>2019-10-27T07:26:00Z</cp:lastPrinted>
  <dcterms:created xsi:type="dcterms:W3CDTF">2019-11-23T08:18:00Z</dcterms:created>
  <dcterms:modified xsi:type="dcterms:W3CDTF">2019-11-23T17:42:00Z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